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292" w:type="dxa"/>
        <w:tblLayout w:type="fixed"/>
        <w:tblLook w:val="0000" w:firstRow="0" w:lastRow="0" w:firstColumn="0" w:lastColumn="0" w:noHBand="0" w:noVBand="0"/>
      </w:tblPr>
      <w:tblGrid>
        <w:gridCol w:w="9606"/>
        <w:gridCol w:w="3686"/>
      </w:tblGrid>
      <w:tr w:rsidR="00542792" w:rsidRPr="00542792" w:rsidTr="004D42D6">
        <w:trPr>
          <w:trHeight w:val="360"/>
        </w:trPr>
        <w:tc>
          <w:tcPr>
            <w:tcW w:w="9606" w:type="dxa"/>
            <w:shd w:val="clear" w:color="auto" w:fill="auto"/>
          </w:tcPr>
          <w:tbl>
            <w:tblPr>
              <w:tblW w:w="9945" w:type="dxa"/>
              <w:tblLayout w:type="fixed"/>
              <w:tblLook w:val="0000" w:firstRow="0" w:lastRow="0" w:firstColumn="0" w:lastColumn="0" w:noHBand="0" w:noVBand="0"/>
            </w:tblPr>
            <w:tblGrid>
              <w:gridCol w:w="9945"/>
            </w:tblGrid>
            <w:tr w:rsidR="004D42D6" w:rsidRPr="004D42D6" w:rsidTr="00AC7FCD">
              <w:tc>
                <w:tcPr>
                  <w:tcW w:w="4665" w:type="dxa"/>
                  <w:shd w:val="clear" w:color="auto" w:fill="auto"/>
                </w:tcPr>
                <w:p w:rsidR="004D42D6" w:rsidRPr="004D42D6" w:rsidRDefault="00310D2E" w:rsidP="004D42D6">
                  <w:pPr>
                    <w:tabs>
                      <w:tab w:val="left" w:pos="156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D42D6" w:rsidRPr="004D42D6">
                    <w:rPr>
                      <w:rFonts w:ascii="Times New Roman" w:hAnsi="Times New Roman" w:cs="Times New Roman"/>
                      <w:sz w:val="26"/>
                      <w:szCs w:val="26"/>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423"/>
                  </w:tblGrid>
                  <w:tr w:rsidR="004D42D6" w:rsidRPr="004D42D6" w:rsidTr="00AC7FCD">
                    <w:tc>
                      <w:tcPr>
                        <w:tcW w:w="4928" w:type="dxa"/>
                        <w:tcBorders>
                          <w:top w:val="single" w:sz="4" w:space="0" w:color="auto"/>
                          <w:left w:val="single" w:sz="4" w:space="0" w:color="auto"/>
                          <w:bottom w:val="single" w:sz="4" w:space="0" w:color="auto"/>
                          <w:right w:val="single" w:sz="4" w:space="0" w:color="auto"/>
                        </w:tcBorders>
                      </w:tcPr>
                      <w:p w:rsidR="004D42D6" w:rsidRPr="004D42D6" w:rsidRDefault="004D42D6" w:rsidP="004D42D6">
                        <w:pPr>
                          <w:spacing w:after="0" w:line="240" w:lineRule="auto"/>
                          <w:rPr>
                            <w:rFonts w:ascii="Times New Roman" w:hAnsi="Times New Roman" w:cs="Times New Roman"/>
                            <w:b/>
                            <w:sz w:val="26"/>
                            <w:szCs w:val="26"/>
                          </w:rPr>
                        </w:pPr>
                        <w:r w:rsidRPr="004D42D6">
                          <w:rPr>
                            <w:rFonts w:ascii="Times New Roman" w:hAnsi="Times New Roman" w:cs="Times New Roman"/>
                            <w:b/>
                            <w:sz w:val="26"/>
                            <w:szCs w:val="26"/>
                          </w:rPr>
                          <w:t>Принято</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на заседании педагогического совета</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муниципального бюджетного</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 xml:space="preserve">общеобразовательного учреждения </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 xml:space="preserve">«Основная общеобразовательная </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 xml:space="preserve"> Курская школа»</w:t>
                        </w:r>
                      </w:p>
                      <w:p w:rsidR="004D42D6" w:rsidRPr="004D42D6" w:rsidRDefault="009D5EF4" w:rsidP="004D42D6">
                        <w:pPr>
                          <w:spacing w:after="0" w:line="240" w:lineRule="auto"/>
                          <w:rPr>
                            <w:rFonts w:ascii="Times New Roman" w:hAnsi="Times New Roman" w:cs="Times New Roman"/>
                            <w:sz w:val="26"/>
                            <w:szCs w:val="26"/>
                          </w:rPr>
                        </w:pPr>
                        <w:r>
                          <w:rPr>
                            <w:rFonts w:ascii="Times New Roman" w:hAnsi="Times New Roman" w:cs="Times New Roman"/>
                            <w:sz w:val="26"/>
                            <w:szCs w:val="26"/>
                          </w:rPr>
                          <w:t>протокол  от  «</w:t>
                        </w:r>
                        <w:r w:rsidR="00A30992">
                          <w:rPr>
                            <w:rFonts w:ascii="Times New Roman" w:hAnsi="Times New Roman" w:cs="Times New Roman"/>
                            <w:sz w:val="26"/>
                            <w:szCs w:val="26"/>
                          </w:rPr>
                          <w:t>30</w:t>
                        </w:r>
                        <w:r w:rsidR="004D42D6" w:rsidRPr="004D42D6">
                          <w:rPr>
                            <w:rFonts w:ascii="Times New Roman" w:hAnsi="Times New Roman" w:cs="Times New Roman"/>
                            <w:sz w:val="26"/>
                            <w:szCs w:val="26"/>
                          </w:rPr>
                          <w:t xml:space="preserve">» </w:t>
                        </w:r>
                        <w:r w:rsidR="00A30992">
                          <w:rPr>
                            <w:rFonts w:ascii="Times New Roman" w:hAnsi="Times New Roman" w:cs="Times New Roman"/>
                            <w:sz w:val="26"/>
                            <w:szCs w:val="26"/>
                          </w:rPr>
                          <w:t>августа 2018</w:t>
                        </w:r>
                        <w:r w:rsidR="004D42D6" w:rsidRPr="004D42D6">
                          <w:rPr>
                            <w:rFonts w:ascii="Times New Roman" w:hAnsi="Times New Roman" w:cs="Times New Roman"/>
                            <w:sz w:val="26"/>
                            <w:szCs w:val="26"/>
                          </w:rPr>
                          <w:t xml:space="preserve"> года  №</w:t>
                        </w:r>
                        <w:r>
                          <w:rPr>
                            <w:rFonts w:ascii="Times New Roman" w:hAnsi="Times New Roman" w:cs="Times New Roman"/>
                            <w:sz w:val="26"/>
                            <w:szCs w:val="26"/>
                          </w:rPr>
                          <w:t>1</w:t>
                        </w:r>
                      </w:p>
                      <w:p w:rsidR="004D42D6" w:rsidRPr="004D42D6" w:rsidRDefault="004D42D6" w:rsidP="004D42D6">
                        <w:pPr>
                          <w:spacing w:after="0" w:line="240" w:lineRule="auto"/>
                          <w:rPr>
                            <w:rFonts w:ascii="Times New Roman" w:hAnsi="Times New Roman" w:cs="Times New Roman"/>
                            <w:sz w:val="26"/>
                            <w:szCs w:val="26"/>
                          </w:rPr>
                        </w:pPr>
                      </w:p>
                    </w:tc>
                    <w:tc>
                      <w:tcPr>
                        <w:tcW w:w="4423" w:type="dxa"/>
                        <w:tcBorders>
                          <w:top w:val="single" w:sz="4" w:space="0" w:color="auto"/>
                          <w:left w:val="single" w:sz="4" w:space="0" w:color="auto"/>
                          <w:bottom w:val="single" w:sz="4" w:space="0" w:color="auto"/>
                          <w:right w:val="single" w:sz="4" w:space="0" w:color="auto"/>
                        </w:tcBorders>
                      </w:tcPr>
                      <w:p w:rsidR="004D42D6" w:rsidRPr="004D42D6" w:rsidRDefault="004D42D6" w:rsidP="004D42D6">
                        <w:pPr>
                          <w:spacing w:after="0" w:line="240" w:lineRule="auto"/>
                          <w:rPr>
                            <w:rFonts w:ascii="Times New Roman" w:hAnsi="Times New Roman" w:cs="Times New Roman"/>
                            <w:b/>
                            <w:sz w:val="26"/>
                            <w:szCs w:val="26"/>
                          </w:rPr>
                        </w:pPr>
                        <w:r w:rsidRPr="004D42D6">
                          <w:rPr>
                            <w:rFonts w:ascii="Times New Roman" w:hAnsi="Times New Roman" w:cs="Times New Roman"/>
                            <w:b/>
                            <w:sz w:val="26"/>
                            <w:szCs w:val="26"/>
                          </w:rPr>
                          <w:t>Утверждено</w:t>
                        </w:r>
                      </w:p>
                      <w:p w:rsidR="004D42D6" w:rsidRPr="004D42D6" w:rsidRDefault="004D42D6" w:rsidP="004D42D6">
                        <w:pPr>
                          <w:tabs>
                            <w:tab w:val="left" w:pos="4363"/>
                          </w:tabs>
                          <w:spacing w:after="0" w:line="240" w:lineRule="auto"/>
                          <w:ind w:right="-250"/>
                          <w:rPr>
                            <w:rFonts w:ascii="Times New Roman" w:hAnsi="Times New Roman" w:cs="Times New Roman"/>
                            <w:sz w:val="26"/>
                            <w:szCs w:val="26"/>
                          </w:rPr>
                        </w:pPr>
                        <w:r w:rsidRPr="004D42D6">
                          <w:rPr>
                            <w:rFonts w:ascii="Times New Roman" w:hAnsi="Times New Roman" w:cs="Times New Roman"/>
                            <w:sz w:val="26"/>
                            <w:szCs w:val="26"/>
                          </w:rPr>
                          <w:t>приказом директора  муниципального бюджетного общеобразовательного учреждения</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 xml:space="preserve">«Основная общеобразовательная </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Курская школа»</w:t>
                        </w:r>
                      </w:p>
                      <w:p w:rsidR="004D42D6" w:rsidRPr="004D42D6" w:rsidRDefault="004D42D6" w:rsidP="004D42D6">
                        <w:pPr>
                          <w:spacing w:after="0" w:line="240" w:lineRule="auto"/>
                          <w:rPr>
                            <w:rFonts w:ascii="Times New Roman" w:hAnsi="Times New Roman" w:cs="Times New Roman"/>
                            <w:sz w:val="26"/>
                            <w:szCs w:val="26"/>
                          </w:rPr>
                        </w:pPr>
                        <w:r w:rsidRPr="004D42D6">
                          <w:rPr>
                            <w:rFonts w:ascii="Times New Roman" w:hAnsi="Times New Roman" w:cs="Times New Roman"/>
                            <w:sz w:val="26"/>
                            <w:szCs w:val="26"/>
                          </w:rPr>
                          <w:t>от  «</w:t>
                        </w:r>
                        <w:r w:rsidR="00A30992">
                          <w:rPr>
                            <w:rFonts w:ascii="Times New Roman" w:hAnsi="Times New Roman" w:cs="Times New Roman"/>
                            <w:sz w:val="26"/>
                            <w:szCs w:val="26"/>
                          </w:rPr>
                          <w:t>31</w:t>
                        </w:r>
                        <w:r w:rsidRPr="004D42D6">
                          <w:rPr>
                            <w:rFonts w:ascii="Times New Roman" w:hAnsi="Times New Roman" w:cs="Times New Roman"/>
                            <w:sz w:val="26"/>
                            <w:szCs w:val="26"/>
                          </w:rPr>
                          <w:t xml:space="preserve">» </w:t>
                        </w:r>
                        <w:r w:rsidR="00A30992">
                          <w:rPr>
                            <w:rFonts w:ascii="Times New Roman" w:hAnsi="Times New Roman" w:cs="Times New Roman"/>
                            <w:sz w:val="26"/>
                            <w:szCs w:val="26"/>
                          </w:rPr>
                          <w:t>августа 2018</w:t>
                        </w:r>
                        <w:r w:rsidRPr="004D42D6">
                          <w:rPr>
                            <w:rFonts w:ascii="Times New Roman" w:hAnsi="Times New Roman" w:cs="Times New Roman"/>
                            <w:sz w:val="26"/>
                            <w:szCs w:val="26"/>
                          </w:rPr>
                          <w:t xml:space="preserve"> года  №</w:t>
                        </w:r>
                        <w:r w:rsidR="00A30992">
                          <w:rPr>
                            <w:rFonts w:ascii="Times New Roman" w:hAnsi="Times New Roman" w:cs="Times New Roman"/>
                            <w:sz w:val="26"/>
                            <w:szCs w:val="26"/>
                          </w:rPr>
                          <w:t>197</w:t>
                        </w:r>
                      </w:p>
                      <w:p w:rsidR="004D42D6" w:rsidRPr="004D42D6" w:rsidRDefault="004D42D6" w:rsidP="004D42D6">
                        <w:pPr>
                          <w:spacing w:after="0" w:line="240" w:lineRule="auto"/>
                          <w:rPr>
                            <w:rFonts w:ascii="Times New Roman" w:hAnsi="Times New Roman" w:cs="Times New Roman"/>
                            <w:sz w:val="26"/>
                            <w:szCs w:val="26"/>
                          </w:rPr>
                        </w:pPr>
                      </w:p>
                    </w:tc>
                  </w:tr>
                </w:tbl>
                <w:p w:rsidR="004D42D6" w:rsidRPr="004D42D6" w:rsidRDefault="004D42D6" w:rsidP="004D42D6">
                  <w:pPr>
                    <w:spacing w:after="0" w:line="240" w:lineRule="auto"/>
                    <w:ind w:left="567" w:right="62" w:hanging="567"/>
                    <w:rPr>
                      <w:rFonts w:ascii="Times New Roman" w:hAnsi="Times New Roman" w:cs="Times New Roman"/>
                      <w:color w:val="000000"/>
                      <w:sz w:val="26"/>
                      <w:szCs w:val="26"/>
                    </w:rPr>
                  </w:pPr>
                </w:p>
              </w:tc>
            </w:tr>
          </w:tbl>
          <w:p w:rsidR="00542792" w:rsidRPr="004D42D6" w:rsidRDefault="00542792" w:rsidP="004D42D6">
            <w:pPr>
              <w:widowControl w:val="0"/>
              <w:autoSpaceDE w:val="0"/>
              <w:spacing w:after="0" w:line="240" w:lineRule="auto"/>
              <w:rPr>
                <w:rFonts w:ascii="Times New Roman" w:hAnsi="Times New Roman" w:cs="Times New Roman"/>
                <w:bCs/>
                <w:color w:val="000000"/>
                <w:sz w:val="24"/>
                <w:szCs w:val="24"/>
              </w:rPr>
            </w:pPr>
          </w:p>
        </w:tc>
        <w:tc>
          <w:tcPr>
            <w:tcW w:w="3686" w:type="dxa"/>
            <w:shd w:val="clear" w:color="auto" w:fill="auto"/>
          </w:tcPr>
          <w:p w:rsidR="00542792" w:rsidRPr="004D42D6" w:rsidRDefault="00542792" w:rsidP="004D42D6">
            <w:pPr>
              <w:spacing w:after="0" w:line="240" w:lineRule="auto"/>
              <w:ind w:right="62"/>
              <w:rPr>
                <w:rFonts w:ascii="Times New Roman" w:hAnsi="Times New Roman" w:cs="Times New Roman"/>
                <w:sz w:val="24"/>
                <w:szCs w:val="24"/>
              </w:rPr>
            </w:pPr>
          </w:p>
        </w:tc>
      </w:tr>
    </w:tbl>
    <w:p w:rsidR="00542792" w:rsidRPr="00542792" w:rsidRDefault="00542792" w:rsidP="004D42D6">
      <w:pPr>
        <w:spacing w:after="0" w:line="240" w:lineRule="auto"/>
        <w:jc w:val="both"/>
        <w:rPr>
          <w:rFonts w:ascii="Times New Roman" w:hAnsi="Times New Roman" w:cs="Times New Roman"/>
          <w:b/>
          <w:i/>
          <w:color w:val="000000"/>
          <w:sz w:val="24"/>
          <w:szCs w:val="24"/>
        </w:rPr>
      </w:pPr>
    </w:p>
    <w:p w:rsidR="00542792" w:rsidRDefault="00542792" w:rsidP="00542792">
      <w:pPr>
        <w:spacing w:after="0" w:line="240" w:lineRule="auto"/>
        <w:jc w:val="both"/>
        <w:rPr>
          <w:rFonts w:ascii="Times New Roman" w:hAnsi="Times New Roman" w:cs="Times New Roman"/>
          <w:b/>
          <w:i/>
          <w:color w:val="000000"/>
          <w:sz w:val="24"/>
          <w:szCs w:val="24"/>
        </w:rPr>
      </w:pPr>
    </w:p>
    <w:p w:rsidR="004A457D" w:rsidRDefault="004A457D" w:rsidP="00542792">
      <w:pPr>
        <w:spacing w:after="0" w:line="240" w:lineRule="auto"/>
        <w:jc w:val="both"/>
        <w:rPr>
          <w:rFonts w:ascii="Times New Roman" w:hAnsi="Times New Roman" w:cs="Times New Roman"/>
          <w:b/>
          <w:i/>
          <w:color w:val="000000"/>
          <w:sz w:val="24"/>
          <w:szCs w:val="24"/>
        </w:rPr>
      </w:pPr>
    </w:p>
    <w:p w:rsidR="004A457D" w:rsidRDefault="004A457D" w:rsidP="00542792">
      <w:pPr>
        <w:spacing w:after="0" w:line="240" w:lineRule="auto"/>
        <w:jc w:val="both"/>
        <w:rPr>
          <w:rFonts w:ascii="Times New Roman" w:hAnsi="Times New Roman" w:cs="Times New Roman"/>
          <w:b/>
          <w:i/>
          <w:color w:val="000000"/>
          <w:sz w:val="24"/>
          <w:szCs w:val="24"/>
        </w:rPr>
      </w:pPr>
    </w:p>
    <w:p w:rsidR="004A457D" w:rsidRPr="00542792" w:rsidRDefault="004A457D" w:rsidP="00542792">
      <w:pPr>
        <w:spacing w:after="0" w:line="240" w:lineRule="auto"/>
        <w:jc w:val="both"/>
        <w:rPr>
          <w:rFonts w:ascii="Times New Roman" w:hAnsi="Times New Roman" w:cs="Times New Roman"/>
          <w:b/>
          <w:i/>
          <w:color w:val="000000"/>
          <w:sz w:val="24"/>
          <w:szCs w:val="24"/>
        </w:rPr>
      </w:pPr>
    </w:p>
    <w:p w:rsidR="00542792" w:rsidRPr="00542792" w:rsidRDefault="00542792" w:rsidP="00542792">
      <w:pPr>
        <w:spacing w:after="0" w:line="240" w:lineRule="auto"/>
        <w:jc w:val="center"/>
        <w:rPr>
          <w:rFonts w:ascii="Times New Roman" w:hAnsi="Times New Roman" w:cs="Times New Roman"/>
          <w:b/>
          <w:sz w:val="24"/>
          <w:szCs w:val="24"/>
        </w:rPr>
      </w:pPr>
      <w:r w:rsidRPr="00542792">
        <w:rPr>
          <w:rFonts w:ascii="Times New Roman" w:hAnsi="Times New Roman" w:cs="Times New Roman"/>
          <w:b/>
          <w:color w:val="000000"/>
          <w:sz w:val="24"/>
          <w:szCs w:val="24"/>
        </w:rPr>
        <w:t>П</w:t>
      </w:r>
      <w:r w:rsidR="004D42D6">
        <w:rPr>
          <w:rFonts w:ascii="Times New Roman" w:hAnsi="Times New Roman" w:cs="Times New Roman"/>
          <w:b/>
          <w:color w:val="000000"/>
          <w:sz w:val="24"/>
          <w:szCs w:val="24"/>
        </w:rPr>
        <w:t>ОЛОЖЕНИЕ</w:t>
      </w:r>
    </w:p>
    <w:p w:rsidR="00542792" w:rsidRPr="008C3F9F" w:rsidRDefault="00542792" w:rsidP="00542792">
      <w:pPr>
        <w:spacing w:after="0" w:line="240" w:lineRule="auto"/>
        <w:jc w:val="center"/>
        <w:rPr>
          <w:rFonts w:ascii="Times New Roman" w:hAnsi="Times New Roman" w:cs="Times New Roman"/>
          <w:b/>
          <w:sz w:val="26"/>
          <w:szCs w:val="26"/>
          <w:lang w:bidi="he-IL"/>
        </w:rPr>
      </w:pPr>
      <w:r w:rsidRPr="008C3F9F">
        <w:rPr>
          <w:rFonts w:ascii="Times New Roman" w:hAnsi="Times New Roman" w:cs="Times New Roman"/>
          <w:b/>
          <w:sz w:val="26"/>
          <w:szCs w:val="26"/>
        </w:rPr>
        <w:t>о формах, периодичности и порядке проведения текущего контроля</w:t>
      </w:r>
      <w:r w:rsidRPr="008C3F9F">
        <w:rPr>
          <w:rFonts w:ascii="Times New Roman" w:hAnsi="Times New Roman" w:cs="Times New Roman"/>
          <w:b/>
          <w:sz w:val="26"/>
          <w:szCs w:val="26"/>
          <w:lang w:bidi="he-IL"/>
        </w:rPr>
        <w:t>,</w:t>
      </w:r>
    </w:p>
    <w:p w:rsidR="00542792" w:rsidRPr="008C3F9F" w:rsidRDefault="00542792" w:rsidP="00542792">
      <w:pPr>
        <w:spacing w:after="0" w:line="240" w:lineRule="auto"/>
        <w:jc w:val="center"/>
        <w:rPr>
          <w:rFonts w:ascii="Times New Roman" w:hAnsi="Times New Roman" w:cs="Times New Roman"/>
          <w:b/>
          <w:color w:val="000000"/>
          <w:sz w:val="26"/>
          <w:szCs w:val="26"/>
        </w:rPr>
      </w:pPr>
      <w:r w:rsidRPr="008C3F9F">
        <w:rPr>
          <w:rFonts w:ascii="Times New Roman" w:hAnsi="Times New Roman" w:cs="Times New Roman"/>
          <w:b/>
          <w:sz w:val="26"/>
          <w:szCs w:val="26"/>
          <w:lang w:bidi="he-IL"/>
        </w:rPr>
        <w:t>промежуточной аттестации   учащихся</w:t>
      </w:r>
    </w:p>
    <w:p w:rsidR="00542792" w:rsidRPr="008C3F9F" w:rsidRDefault="00542792" w:rsidP="00542792">
      <w:pPr>
        <w:spacing w:after="0" w:line="240" w:lineRule="auto"/>
        <w:jc w:val="center"/>
        <w:rPr>
          <w:rFonts w:ascii="Times New Roman" w:hAnsi="Times New Roman" w:cs="Times New Roman"/>
          <w:b/>
          <w:color w:val="000000"/>
          <w:sz w:val="26"/>
          <w:szCs w:val="26"/>
        </w:rPr>
      </w:pPr>
      <w:r w:rsidRPr="008C3F9F">
        <w:rPr>
          <w:rFonts w:ascii="Times New Roman" w:hAnsi="Times New Roman" w:cs="Times New Roman"/>
          <w:b/>
          <w:color w:val="000000"/>
          <w:sz w:val="26"/>
          <w:szCs w:val="26"/>
        </w:rPr>
        <w:t>муниципального  бюджетного общеобразовательного учреждения</w:t>
      </w:r>
    </w:p>
    <w:p w:rsidR="00542792" w:rsidRPr="008C3F9F" w:rsidRDefault="00542792" w:rsidP="00542792">
      <w:pPr>
        <w:spacing w:after="0" w:line="240" w:lineRule="auto"/>
        <w:jc w:val="center"/>
        <w:rPr>
          <w:rFonts w:ascii="Times New Roman" w:hAnsi="Times New Roman" w:cs="Times New Roman"/>
          <w:b/>
          <w:color w:val="000000"/>
          <w:sz w:val="26"/>
          <w:szCs w:val="26"/>
        </w:rPr>
      </w:pPr>
      <w:r w:rsidRPr="008C3F9F">
        <w:rPr>
          <w:rFonts w:ascii="Times New Roman" w:hAnsi="Times New Roman" w:cs="Times New Roman"/>
          <w:b/>
          <w:color w:val="000000"/>
          <w:sz w:val="26"/>
          <w:szCs w:val="26"/>
        </w:rPr>
        <w:t>«Основная общеобразовательная Курская школа»</w:t>
      </w:r>
    </w:p>
    <w:p w:rsidR="00542792" w:rsidRDefault="00542792" w:rsidP="00542792">
      <w:pPr>
        <w:spacing w:after="0" w:line="240" w:lineRule="auto"/>
        <w:jc w:val="both"/>
        <w:rPr>
          <w:rFonts w:ascii="Times New Roman" w:hAnsi="Times New Roman" w:cs="Times New Roman"/>
          <w:b/>
          <w:color w:val="000000"/>
          <w:sz w:val="26"/>
          <w:szCs w:val="26"/>
        </w:rPr>
      </w:pPr>
    </w:p>
    <w:p w:rsidR="008C3F9F" w:rsidRPr="008C3F9F" w:rsidRDefault="008C3F9F" w:rsidP="00542792">
      <w:pPr>
        <w:spacing w:after="0" w:line="240" w:lineRule="auto"/>
        <w:jc w:val="both"/>
        <w:rPr>
          <w:rFonts w:ascii="Times New Roman" w:hAnsi="Times New Roman" w:cs="Times New Roman"/>
          <w:b/>
          <w:color w:val="000000"/>
          <w:sz w:val="26"/>
          <w:szCs w:val="26"/>
        </w:rPr>
      </w:pPr>
    </w:p>
    <w:p w:rsidR="00542792" w:rsidRPr="008C3F9F" w:rsidRDefault="00542792" w:rsidP="0052036B">
      <w:pPr>
        <w:numPr>
          <w:ilvl w:val="0"/>
          <w:numId w:val="1"/>
        </w:numPr>
        <w:tabs>
          <w:tab w:val="left" w:pos="360"/>
        </w:tabs>
        <w:suppressAutoHyphens/>
        <w:spacing w:after="0" w:line="240" w:lineRule="auto"/>
        <w:jc w:val="center"/>
        <w:rPr>
          <w:rFonts w:ascii="Times New Roman" w:hAnsi="Times New Roman" w:cs="Times New Roman"/>
          <w:color w:val="000000"/>
          <w:sz w:val="26"/>
          <w:szCs w:val="26"/>
        </w:rPr>
      </w:pPr>
      <w:r w:rsidRPr="008C3F9F">
        <w:rPr>
          <w:rFonts w:ascii="Times New Roman" w:hAnsi="Times New Roman" w:cs="Times New Roman"/>
          <w:b/>
          <w:color w:val="000000"/>
          <w:sz w:val="26"/>
          <w:szCs w:val="26"/>
        </w:rPr>
        <w:t>Общие положения</w:t>
      </w:r>
    </w:p>
    <w:p w:rsidR="008C3F9F" w:rsidRPr="008C3F9F" w:rsidRDefault="008C3F9F" w:rsidP="00AF0671">
      <w:pPr>
        <w:suppressAutoHyphens/>
        <w:spacing w:after="0" w:line="240" w:lineRule="auto"/>
        <w:ind w:left="360"/>
        <w:jc w:val="both"/>
        <w:rPr>
          <w:rFonts w:ascii="Times New Roman" w:hAnsi="Times New Roman" w:cs="Times New Roman"/>
          <w:color w:val="000000"/>
          <w:sz w:val="26"/>
          <w:szCs w:val="26"/>
        </w:rPr>
      </w:pPr>
    </w:p>
    <w:p w:rsidR="00542792" w:rsidRPr="008C3F9F" w:rsidRDefault="00542792" w:rsidP="00AF0671">
      <w:pPr>
        <w:tabs>
          <w:tab w:val="left" w:pos="0"/>
        </w:tabs>
        <w:spacing w:after="0" w:line="240" w:lineRule="auto"/>
        <w:jc w:val="both"/>
        <w:rPr>
          <w:rFonts w:ascii="Times New Roman" w:hAnsi="Times New Roman" w:cs="Times New Roman"/>
          <w:sz w:val="26"/>
          <w:szCs w:val="26"/>
        </w:rPr>
      </w:pPr>
      <w:r w:rsidRPr="008C3F9F">
        <w:rPr>
          <w:rFonts w:ascii="Times New Roman" w:hAnsi="Times New Roman" w:cs="Times New Roman"/>
          <w:color w:val="000000"/>
          <w:sz w:val="26"/>
          <w:szCs w:val="26"/>
        </w:rPr>
        <w:t>1.1 Настоящее Положение разработано в соответствии со следующими нормативными документами:</w:t>
      </w:r>
    </w:p>
    <w:p w:rsidR="00542792" w:rsidRPr="008C3F9F" w:rsidRDefault="00A30992" w:rsidP="00AF0671">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00542792" w:rsidRPr="008C3F9F">
        <w:rPr>
          <w:rFonts w:ascii="Times New Roman" w:hAnsi="Times New Roman" w:cs="Times New Roman"/>
          <w:sz w:val="26"/>
          <w:szCs w:val="26"/>
        </w:rPr>
        <w:t>Федеральным   законом от 29 декабря 2012 г.  № 273 -  ФЗ</w:t>
      </w:r>
      <w:r w:rsidR="00542792" w:rsidRPr="008C3F9F">
        <w:rPr>
          <w:rFonts w:ascii="Times New Roman" w:hAnsi="Times New Roman" w:cs="Times New Roman"/>
          <w:bCs/>
          <w:sz w:val="26"/>
          <w:szCs w:val="26"/>
        </w:rPr>
        <w:t xml:space="preserve"> "Об образовании    в Российской Федерации»;</w:t>
      </w:r>
    </w:p>
    <w:p w:rsidR="004D42D6" w:rsidRDefault="00A30992" w:rsidP="00AF0671">
      <w:pPr>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D42D6" w:rsidRPr="008C3F9F">
        <w:rPr>
          <w:rFonts w:ascii="Times New Roman" w:hAnsi="Times New Roman" w:cs="Times New Roman"/>
          <w:color w:val="000000"/>
          <w:sz w:val="26"/>
          <w:szCs w:val="26"/>
        </w:rPr>
        <w:t>Приказом Министерства образования и науки Российской Федерации от 30 августа 2013</w:t>
      </w:r>
      <w:r w:rsidR="008C3F9F" w:rsidRPr="008C3F9F">
        <w:rPr>
          <w:rFonts w:ascii="Times New Roman" w:hAnsi="Times New Roman" w:cs="Times New Roman"/>
          <w:color w:val="000000"/>
          <w:sz w:val="26"/>
          <w:szCs w:val="26"/>
        </w:rPr>
        <w:t xml:space="preserve"> </w:t>
      </w:r>
      <w:r w:rsidR="004D42D6" w:rsidRPr="008C3F9F">
        <w:rPr>
          <w:rFonts w:ascii="Times New Roman" w:hAnsi="Times New Roman" w:cs="Times New Roman"/>
          <w:color w:val="000000"/>
          <w:sz w:val="26"/>
          <w:szCs w:val="26"/>
        </w:rPr>
        <w:t>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30992" w:rsidRPr="00A30992" w:rsidRDefault="00A30992" w:rsidP="00AF0671">
      <w:pPr>
        <w:tabs>
          <w:tab w:val="left" w:pos="966"/>
        </w:tabs>
        <w:spacing w:after="0" w:line="233"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30992">
        <w:rPr>
          <w:rFonts w:ascii="Times New Roman" w:eastAsia="Times New Roman" w:hAnsi="Times New Roman" w:cs="Times New Roman"/>
          <w:sz w:val="26"/>
          <w:szCs w:val="26"/>
        </w:rPr>
        <w:t>Письмом департамента образования от 19.02.2014 года №9-06/999-НМ «О формах промежуточной аттестации»;</w:t>
      </w:r>
    </w:p>
    <w:p w:rsidR="00A30992" w:rsidRPr="00A30992" w:rsidRDefault="00A30992" w:rsidP="00AF0671">
      <w:pPr>
        <w:tabs>
          <w:tab w:val="left" w:pos="966"/>
        </w:tabs>
        <w:spacing w:after="0" w:line="233"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30992">
        <w:rPr>
          <w:rFonts w:ascii="Times New Roman" w:eastAsia="Times New Roman" w:hAnsi="Times New Roman" w:cs="Times New Roman"/>
          <w:sz w:val="26"/>
          <w:szCs w:val="26"/>
        </w:rPr>
        <w:t>Письмом департамента образования от 21.02.2014 года №9-06/1086-НМ «О промежуточной аттестации обучающихся общеобразовательных учреждений»;</w:t>
      </w:r>
    </w:p>
    <w:p w:rsidR="00A30992" w:rsidRDefault="00A30992" w:rsidP="00AF0671">
      <w:pPr>
        <w:tabs>
          <w:tab w:val="left" w:pos="966"/>
        </w:tabs>
        <w:spacing w:after="0" w:line="233"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30992">
        <w:rPr>
          <w:rFonts w:ascii="Times New Roman" w:eastAsia="Times New Roman" w:hAnsi="Times New Roman" w:cs="Times New Roman"/>
          <w:sz w:val="26"/>
          <w:szCs w:val="26"/>
        </w:rPr>
        <w:t>Письмом департамента образования от 10.02.2017 года № 9-09/01/044 «О бальном оценивании»</w:t>
      </w:r>
    </w:p>
    <w:p w:rsidR="00A30992" w:rsidRPr="00A30992" w:rsidRDefault="00A30992" w:rsidP="00AF0671">
      <w:pPr>
        <w:tabs>
          <w:tab w:val="left" w:pos="966"/>
        </w:tabs>
        <w:spacing w:after="0" w:line="233"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Письмом департамента образования от 14.06.2018 г. №9-09/14/3293;</w:t>
      </w:r>
    </w:p>
    <w:p w:rsidR="00542792" w:rsidRPr="00A30992" w:rsidRDefault="00A30992" w:rsidP="00AF0671">
      <w:pPr>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A30992">
        <w:rPr>
          <w:rFonts w:ascii="Times New Roman" w:hAnsi="Times New Roman" w:cs="Times New Roman"/>
          <w:color w:val="000000"/>
          <w:sz w:val="26"/>
          <w:szCs w:val="26"/>
        </w:rPr>
        <w:t>Уставом общеобразовательного учреждения;</w:t>
      </w:r>
    </w:p>
    <w:p w:rsidR="00542792" w:rsidRPr="008C3F9F" w:rsidRDefault="00542792" w:rsidP="00AF0671">
      <w:pPr>
        <w:tabs>
          <w:tab w:val="left" w:pos="0"/>
        </w:tabs>
        <w:spacing w:after="0" w:line="240" w:lineRule="auto"/>
        <w:jc w:val="both"/>
        <w:rPr>
          <w:rFonts w:ascii="Times New Roman" w:hAnsi="Times New Roman" w:cs="Times New Roman"/>
          <w:color w:val="000000"/>
          <w:sz w:val="26"/>
          <w:szCs w:val="26"/>
        </w:rPr>
      </w:pPr>
      <w:r w:rsidRPr="008C3F9F">
        <w:rPr>
          <w:rFonts w:ascii="Times New Roman" w:hAnsi="Times New Roman" w:cs="Times New Roman"/>
          <w:color w:val="000000"/>
          <w:sz w:val="26"/>
          <w:szCs w:val="26"/>
        </w:rPr>
        <w:t xml:space="preserve">1.2 Настоящее Положение </w:t>
      </w:r>
      <w:r w:rsidR="008C3F9F">
        <w:rPr>
          <w:rFonts w:ascii="Times New Roman" w:hAnsi="Times New Roman" w:cs="Times New Roman"/>
          <w:color w:val="000000"/>
          <w:sz w:val="26"/>
          <w:szCs w:val="26"/>
        </w:rPr>
        <w:t>принимается</w:t>
      </w:r>
      <w:r w:rsidRPr="008C3F9F">
        <w:rPr>
          <w:rFonts w:ascii="Times New Roman" w:hAnsi="Times New Roman" w:cs="Times New Roman"/>
          <w:color w:val="000000"/>
          <w:sz w:val="26"/>
          <w:szCs w:val="26"/>
        </w:rPr>
        <w:t xml:space="preserve"> педагогическим советом школы, имеющим право вносить в него свои изменения и дополнения.</w:t>
      </w:r>
    </w:p>
    <w:p w:rsidR="000C5C76" w:rsidRPr="008C3F9F" w:rsidRDefault="00542792" w:rsidP="00AF0671">
      <w:pPr>
        <w:numPr>
          <w:ilvl w:val="1"/>
          <w:numId w:val="8"/>
        </w:numPr>
        <w:tabs>
          <w:tab w:val="left" w:pos="0"/>
          <w:tab w:val="left" w:pos="567"/>
          <w:tab w:val="left" w:pos="709"/>
        </w:tabs>
        <w:suppressAutoHyphens/>
        <w:spacing w:after="0" w:line="240" w:lineRule="auto"/>
        <w:ind w:left="0" w:firstLine="0"/>
        <w:jc w:val="both"/>
        <w:rPr>
          <w:rFonts w:ascii="Times New Roman" w:hAnsi="Times New Roman" w:cs="Times New Roman"/>
          <w:color w:val="000000"/>
          <w:sz w:val="26"/>
          <w:szCs w:val="26"/>
        </w:rPr>
      </w:pPr>
      <w:r w:rsidRPr="008C3F9F">
        <w:rPr>
          <w:rFonts w:ascii="Times New Roman" w:hAnsi="Times New Roman" w:cs="Times New Roman"/>
          <w:color w:val="000000"/>
          <w:sz w:val="26"/>
          <w:szCs w:val="26"/>
        </w:rPr>
        <w:t xml:space="preserve"> Учащиеся подлежат текущему контролю и промежуточной аттестации только по предметам, включенным в учебный план класса, в котором они обучаются.</w:t>
      </w:r>
    </w:p>
    <w:p w:rsidR="00542792" w:rsidRPr="008C3F9F" w:rsidRDefault="00542792" w:rsidP="00AF0671">
      <w:pPr>
        <w:numPr>
          <w:ilvl w:val="1"/>
          <w:numId w:val="8"/>
        </w:numPr>
        <w:tabs>
          <w:tab w:val="left" w:pos="0"/>
          <w:tab w:val="left" w:pos="567"/>
        </w:tabs>
        <w:suppressAutoHyphens/>
        <w:spacing w:after="0" w:line="240" w:lineRule="auto"/>
        <w:ind w:left="0" w:firstLine="0"/>
        <w:jc w:val="both"/>
        <w:rPr>
          <w:rFonts w:ascii="Times New Roman" w:hAnsi="Times New Roman" w:cs="Times New Roman"/>
          <w:color w:val="000000"/>
          <w:sz w:val="26"/>
          <w:szCs w:val="26"/>
        </w:rPr>
      </w:pPr>
      <w:r w:rsidRPr="008C3F9F">
        <w:rPr>
          <w:rFonts w:ascii="Times New Roman" w:hAnsi="Times New Roman" w:cs="Times New Roman"/>
          <w:color w:val="000000"/>
          <w:sz w:val="26"/>
          <w:szCs w:val="26"/>
        </w:rPr>
        <w:t xml:space="preserve">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инструкциями и другими локальными актами школы.</w:t>
      </w:r>
    </w:p>
    <w:p w:rsidR="00542792" w:rsidRPr="008C3F9F" w:rsidRDefault="00542792" w:rsidP="00AF0671">
      <w:pPr>
        <w:numPr>
          <w:ilvl w:val="1"/>
          <w:numId w:val="8"/>
        </w:numPr>
        <w:tabs>
          <w:tab w:val="left" w:pos="0"/>
        </w:tabs>
        <w:suppressAutoHyphens/>
        <w:spacing w:after="0" w:line="240" w:lineRule="auto"/>
        <w:ind w:left="0" w:firstLine="0"/>
        <w:jc w:val="both"/>
        <w:rPr>
          <w:rFonts w:ascii="Times New Roman" w:hAnsi="Times New Roman" w:cs="Times New Roman"/>
          <w:color w:val="000000"/>
          <w:sz w:val="26"/>
          <w:szCs w:val="26"/>
        </w:rPr>
      </w:pPr>
      <w:r w:rsidRPr="008C3F9F">
        <w:rPr>
          <w:rFonts w:ascii="Times New Roman" w:hAnsi="Times New Roman" w:cs="Times New Roman"/>
          <w:color w:val="000000"/>
          <w:sz w:val="26"/>
          <w:szCs w:val="26"/>
        </w:rPr>
        <w:lastRenderedPageBreak/>
        <w:t>Ответственность за состояние текущего контроля успеваемости и промежуточной аттестации учащихся несут в равной степени педагогический работник, в соответствии с тари</w:t>
      </w:r>
      <w:r w:rsidR="008C3F9F">
        <w:rPr>
          <w:rFonts w:ascii="Times New Roman" w:hAnsi="Times New Roman" w:cs="Times New Roman"/>
          <w:color w:val="000000"/>
          <w:sz w:val="26"/>
          <w:szCs w:val="26"/>
        </w:rPr>
        <w:t>фикацией, заместитель директора</w:t>
      </w:r>
      <w:r w:rsidRPr="008C3F9F">
        <w:rPr>
          <w:rFonts w:ascii="Times New Roman" w:hAnsi="Times New Roman" w:cs="Times New Roman"/>
          <w:color w:val="000000"/>
          <w:sz w:val="26"/>
          <w:szCs w:val="26"/>
        </w:rPr>
        <w:t>, директор школы.</w:t>
      </w:r>
    </w:p>
    <w:p w:rsidR="00542792" w:rsidRPr="008C3F9F" w:rsidRDefault="00542792" w:rsidP="00AF0671">
      <w:pPr>
        <w:numPr>
          <w:ilvl w:val="1"/>
          <w:numId w:val="8"/>
        </w:numPr>
        <w:tabs>
          <w:tab w:val="left" w:pos="0"/>
        </w:tabs>
        <w:suppressAutoHyphens/>
        <w:spacing w:after="0" w:line="240" w:lineRule="auto"/>
        <w:ind w:left="0" w:firstLine="0"/>
        <w:jc w:val="both"/>
        <w:rPr>
          <w:rFonts w:ascii="Times New Roman" w:hAnsi="Times New Roman" w:cs="Times New Roman"/>
          <w:color w:val="000000"/>
          <w:sz w:val="26"/>
          <w:szCs w:val="26"/>
        </w:rPr>
      </w:pPr>
      <w:r w:rsidRPr="008C3F9F">
        <w:rPr>
          <w:rFonts w:ascii="Times New Roman" w:hAnsi="Times New Roman" w:cs="Times New Roman"/>
          <w:color w:val="000000"/>
          <w:sz w:val="26"/>
          <w:szCs w:val="26"/>
        </w:rPr>
        <w:t>Задачами текущего контроля успеваемости и промежуточной аттестации учащихся являются:</w:t>
      </w:r>
    </w:p>
    <w:p w:rsidR="00542792" w:rsidRPr="008C3F9F" w:rsidRDefault="00A30992" w:rsidP="00AF0671">
      <w:pPr>
        <w:tabs>
          <w:tab w:val="left" w:pos="0"/>
          <w:tab w:val="left" w:pos="56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определение степени освоения образовательной программы, её разделов и тем</w:t>
      </w:r>
    </w:p>
    <w:p w:rsidR="00542792" w:rsidRPr="008C3F9F" w:rsidRDefault="00542792" w:rsidP="00AF0671">
      <w:pPr>
        <w:tabs>
          <w:tab w:val="left" w:pos="0"/>
          <w:tab w:val="left" w:pos="567"/>
        </w:tabs>
        <w:spacing w:after="0" w:line="240" w:lineRule="auto"/>
        <w:jc w:val="both"/>
        <w:rPr>
          <w:rFonts w:ascii="Times New Roman" w:hAnsi="Times New Roman" w:cs="Times New Roman"/>
          <w:color w:val="000000"/>
          <w:sz w:val="26"/>
          <w:szCs w:val="26"/>
        </w:rPr>
      </w:pPr>
      <w:r w:rsidRPr="008C3F9F">
        <w:rPr>
          <w:rFonts w:ascii="Times New Roman" w:hAnsi="Times New Roman" w:cs="Times New Roman"/>
          <w:color w:val="000000"/>
          <w:sz w:val="26"/>
          <w:szCs w:val="26"/>
        </w:rPr>
        <w:t>для перехода к изучению нового учебного материала;</w:t>
      </w:r>
    </w:p>
    <w:p w:rsidR="008C3F9F" w:rsidRDefault="00A30992" w:rsidP="00AF0671">
      <w:pPr>
        <w:tabs>
          <w:tab w:val="left" w:pos="0"/>
          <w:tab w:val="left" w:pos="56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корректировка рабочей программы по   предмету в   зависимости от качества освоения изученного;</w:t>
      </w:r>
    </w:p>
    <w:p w:rsidR="00542792" w:rsidRPr="008C3F9F" w:rsidRDefault="00A30992" w:rsidP="00AF0671">
      <w:pPr>
        <w:tabs>
          <w:tab w:val="left" w:pos="0"/>
          <w:tab w:val="left" w:pos="56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установление фактического уровня теоретических знаний учащихся по предметам обязательного компонента учебного плана, их практических умений и навыков;</w:t>
      </w:r>
    </w:p>
    <w:p w:rsidR="00542792" w:rsidRPr="008C3F9F" w:rsidRDefault="00A30992" w:rsidP="00AF0671">
      <w:pPr>
        <w:tabs>
          <w:tab w:val="left" w:pos="0"/>
          <w:tab w:val="left" w:pos="92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установление соответствия уровня знаний, умений и навыков учащихся требованиям   государственного образовательного стандарта общего образования;</w:t>
      </w:r>
    </w:p>
    <w:p w:rsidR="0052036B" w:rsidRPr="008C3F9F" w:rsidRDefault="00A30992" w:rsidP="00AF0671">
      <w:pPr>
        <w:tabs>
          <w:tab w:val="left" w:pos="0"/>
          <w:tab w:val="left" w:pos="92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контроль  реализаци</w:t>
      </w:r>
      <w:r w:rsidR="008C3F9F">
        <w:rPr>
          <w:rFonts w:ascii="Times New Roman" w:hAnsi="Times New Roman" w:cs="Times New Roman"/>
          <w:color w:val="000000"/>
          <w:sz w:val="26"/>
          <w:szCs w:val="26"/>
        </w:rPr>
        <w:t>и</w:t>
      </w:r>
      <w:r w:rsidR="00542792" w:rsidRPr="008C3F9F">
        <w:rPr>
          <w:rFonts w:ascii="Times New Roman" w:hAnsi="Times New Roman" w:cs="Times New Roman"/>
          <w:color w:val="000000"/>
          <w:sz w:val="26"/>
          <w:szCs w:val="26"/>
        </w:rPr>
        <w:t xml:space="preserve"> образовательной программы, в том числе учебного плана и программ учебных курсов.</w:t>
      </w:r>
    </w:p>
    <w:p w:rsidR="0052036B" w:rsidRPr="00A30992" w:rsidRDefault="00A30992" w:rsidP="00AF0671">
      <w:pPr>
        <w:tabs>
          <w:tab w:val="left" w:pos="0"/>
          <w:tab w:val="left" w:pos="927"/>
        </w:tabs>
        <w:suppressAutoHyphens/>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1.7. </w:t>
      </w:r>
      <w:r w:rsidR="00542792" w:rsidRPr="00A30992">
        <w:rPr>
          <w:rFonts w:ascii="Times New Roman" w:hAnsi="Times New Roman" w:cs="Times New Roman"/>
          <w:color w:val="000000"/>
          <w:sz w:val="26"/>
          <w:szCs w:val="26"/>
        </w:rPr>
        <w:t>В школе действует следующая система о</w:t>
      </w:r>
      <w:r>
        <w:rPr>
          <w:rFonts w:ascii="Times New Roman" w:hAnsi="Times New Roman" w:cs="Times New Roman"/>
          <w:color w:val="000000"/>
          <w:sz w:val="26"/>
          <w:szCs w:val="26"/>
        </w:rPr>
        <w:t>тметок</w:t>
      </w:r>
      <w:r w:rsidR="00542792" w:rsidRPr="00A30992">
        <w:rPr>
          <w:rFonts w:ascii="Times New Roman" w:hAnsi="Times New Roman" w:cs="Times New Roman"/>
          <w:color w:val="000000"/>
          <w:sz w:val="26"/>
          <w:szCs w:val="26"/>
        </w:rPr>
        <w:t xml:space="preserve"> знаний, умений и навыков учащихся: «5» («отлично»), «4» («хорошо»), «3» («удовлетворительно»), «2» («неудовлетворительно»). </w:t>
      </w:r>
    </w:p>
    <w:p w:rsidR="00B525E2" w:rsidRDefault="00B525E2" w:rsidP="00AF0671">
      <w:pPr>
        <w:tabs>
          <w:tab w:val="num" w:pos="858"/>
        </w:tabs>
        <w:suppressAutoHyphens/>
        <w:spacing w:after="0" w:line="240" w:lineRule="auto"/>
        <w:ind w:right="-5"/>
        <w:jc w:val="both"/>
        <w:rPr>
          <w:sz w:val="26"/>
          <w:szCs w:val="26"/>
        </w:rPr>
      </w:pPr>
      <w:r>
        <w:rPr>
          <w:rFonts w:ascii="Times New Roman" w:hAnsi="Times New Roman" w:cs="Times New Roman"/>
          <w:color w:val="000000"/>
          <w:sz w:val="26"/>
          <w:szCs w:val="26"/>
        </w:rPr>
        <w:t xml:space="preserve">1.8. </w:t>
      </w:r>
      <w:r w:rsidR="00542792" w:rsidRPr="008C3F9F">
        <w:rPr>
          <w:rFonts w:ascii="Times New Roman" w:hAnsi="Times New Roman" w:cs="Times New Roman"/>
          <w:color w:val="000000"/>
          <w:sz w:val="26"/>
          <w:szCs w:val="26"/>
        </w:rPr>
        <w:t xml:space="preserve">Отметка </w:t>
      </w:r>
      <w:r w:rsidR="000C5C76" w:rsidRPr="008C3F9F">
        <w:rPr>
          <w:rFonts w:ascii="Times New Roman" w:hAnsi="Times New Roman" w:cs="Times New Roman"/>
          <w:color w:val="000000"/>
          <w:sz w:val="26"/>
          <w:szCs w:val="26"/>
        </w:rPr>
        <w:t>«</w:t>
      </w:r>
      <w:r w:rsidR="00542792" w:rsidRPr="008C3F9F">
        <w:rPr>
          <w:rFonts w:ascii="Times New Roman" w:hAnsi="Times New Roman" w:cs="Times New Roman"/>
          <w:color w:val="000000"/>
          <w:sz w:val="26"/>
          <w:szCs w:val="26"/>
        </w:rPr>
        <w:t>н/а</w:t>
      </w:r>
      <w:r w:rsidR="000C5C76" w:rsidRPr="008C3F9F">
        <w:rPr>
          <w:rFonts w:ascii="Times New Roman" w:hAnsi="Times New Roman" w:cs="Times New Roman"/>
          <w:color w:val="000000"/>
          <w:sz w:val="26"/>
          <w:szCs w:val="26"/>
        </w:rPr>
        <w:t>»</w:t>
      </w:r>
      <w:r w:rsidR="00542792" w:rsidRPr="008C3F9F">
        <w:rPr>
          <w:rFonts w:ascii="Times New Roman" w:hAnsi="Times New Roman" w:cs="Times New Roman"/>
          <w:color w:val="000000"/>
          <w:sz w:val="26"/>
          <w:szCs w:val="26"/>
        </w:rPr>
        <w:t xml:space="preserve">  (не аттестован) может быть выставлена только в случае, если учащийся пропустил все занятия за отчётный период (четверть, полугодие). Если </w:t>
      </w:r>
      <w:r>
        <w:rPr>
          <w:rFonts w:ascii="Times New Roman" w:hAnsi="Times New Roman" w:cs="Times New Roman"/>
          <w:color w:val="000000"/>
          <w:sz w:val="26"/>
          <w:szCs w:val="26"/>
        </w:rPr>
        <w:t>учащийся</w:t>
      </w:r>
      <w:r w:rsidR="00542792" w:rsidRPr="008C3F9F">
        <w:rPr>
          <w:rFonts w:ascii="Times New Roman" w:hAnsi="Times New Roman" w:cs="Times New Roman"/>
          <w:color w:val="000000"/>
          <w:sz w:val="26"/>
          <w:szCs w:val="26"/>
        </w:rPr>
        <w:t xml:space="preserve"> присутствовал на части уроков, то необходимо организовать с ним дополнительные занятия и аттестовать его.</w:t>
      </w:r>
      <w:r w:rsidRPr="00B525E2">
        <w:rPr>
          <w:sz w:val="26"/>
          <w:szCs w:val="26"/>
        </w:rPr>
        <w:t xml:space="preserve"> </w:t>
      </w:r>
    </w:p>
    <w:p w:rsidR="00B525E2" w:rsidRPr="00B525E2" w:rsidRDefault="00B525E2" w:rsidP="00AF0671">
      <w:pPr>
        <w:tabs>
          <w:tab w:val="num" w:pos="858"/>
        </w:tabs>
        <w:suppressAutoHyphens/>
        <w:spacing w:after="0" w:line="240" w:lineRule="auto"/>
        <w:ind w:right="-5"/>
        <w:jc w:val="both"/>
        <w:rPr>
          <w:rFonts w:ascii="Times New Roman" w:hAnsi="Times New Roman" w:cs="Times New Roman"/>
          <w:sz w:val="26"/>
          <w:szCs w:val="26"/>
        </w:rPr>
      </w:pPr>
      <w:r w:rsidRPr="00B525E2">
        <w:rPr>
          <w:rFonts w:ascii="Times New Roman" w:hAnsi="Times New Roman" w:cs="Times New Roman"/>
          <w:sz w:val="26"/>
          <w:szCs w:val="26"/>
        </w:rPr>
        <w:t>1.9. По  предмету  «Физическая  культура»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  Учащиеся, освобожденные  по  состоянию  здоровья  (при  наличии  медицинского  заключения (справки))  от  двигательных  действий  оцениваются  по  уровню  овладения  ими раздела «Основы знаний», отметки выставляется по пятибалльной системе.</w:t>
      </w:r>
    </w:p>
    <w:p w:rsidR="00542792" w:rsidRPr="00510BFA" w:rsidRDefault="00B525E2" w:rsidP="00AF0671">
      <w:pPr>
        <w:tabs>
          <w:tab w:val="num" w:pos="858"/>
        </w:tabs>
        <w:suppressAutoHyphens/>
        <w:spacing w:after="0" w:line="240" w:lineRule="auto"/>
        <w:ind w:right="-5"/>
        <w:jc w:val="both"/>
        <w:rPr>
          <w:rFonts w:ascii="Times New Roman" w:hAnsi="Times New Roman" w:cs="Times New Roman"/>
          <w:sz w:val="26"/>
          <w:szCs w:val="26"/>
        </w:rPr>
      </w:pPr>
      <w:r>
        <w:rPr>
          <w:rFonts w:ascii="Times New Roman" w:hAnsi="Times New Roman" w:cs="Times New Roman"/>
          <w:sz w:val="26"/>
          <w:szCs w:val="26"/>
        </w:rPr>
        <w:t xml:space="preserve">1.10. </w:t>
      </w:r>
      <w:r w:rsidR="007C3727">
        <w:rPr>
          <w:rFonts w:ascii="Times New Roman" w:hAnsi="Times New Roman" w:cs="Times New Roman"/>
          <w:sz w:val="26"/>
          <w:szCs w:val="26"/>
        </w:rPr>
        <w:t xml:space="preserve">Осуществляестя оценивание </w:t>
      </w:r>
      <w:r w:rsidRPr="00B525E2">
        <w:rPr>
          <w:rFonts w:ascii="Times New Roman" w:hAnsi="Times New Roman" w:cs="Times New Roman"/>
          <w:sz w:val="26"/>
          <w:szCs w:val="26"/>
        </w:rPr>
        <w:t>учащимися 4-го класса по  предметной  области  «Основы  религиозных  культур  и  светской  этики», учащимися  5-го  класса  по  предметной  области  «Основы  духовно-нравственной культуры  народов  России»  провод</w:t>
      </w:r>
      <w:r w:rsidR="007C3727">
        <w:rPr>
          <w:rFonts w:ascii="Times New Roman" w:hAnsi="Times New Roman" w:cs="Times New Roman"/>
          <w:sz w:val="26"/>
          <w:szCs w:val="26"/>
        </w:rPr>
        <w:t>ится  в  течение года.</w:t>
      </w:r>
    </w:p>
    <w:p w:rsidR="00542792" w:rsidRPr="008C3F9F" w:rsidRDefault="00510BFA" w:rsidP="00AF0671">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1.11. </w:t>
      </w:r>
      <w:r w:rsidR="00542792" w:rsidRPr="008C3F9F">
        <w:rPr>
          <w:rFonts w:ascii="Times New Roman" w:hAnsi="Times New Roman" w:cs="Times New Roman"/>
          <w:sz w:val="26"/>
          <w:szCs w:val="26"/>
        </w:rPr>
        <w:t>Отметка за четверть и полугодие выставляется на основании текущих отметок, выставленных в классный журнал в течение учебной четверти, полугодия. Отметка за год выставляется на основании четвертных (полугодовых) отметок с учётом результатов промежуточной</w:t>
      </w:r>
      <w:r w:rsidR="00B525E2">
        <w:rPr>
          <w:rFonts w:ascii="Times New Roman" w:hAnsi="Times New Roman" w:cs="Times New Roman"/>
          <w:sz w:val="26"/>
          <w:szCs w:val="26"/>
        </w:rPr>
        <w:t xml:space="preserve"> годовой</w:t>
      </w:r>
      <w:r w:rsidR="00542792" w:rsidRPr="008C3F9F">
        <w:rPr>
          <w:rFonts w:ascii="Times New Roman" w:hAnsi="Times New Roman" w:cs="Times New Roman"/>
          <w:sz w:val="26"/>
          <w:szCs w:val="26"/>
        </w:rPr>
        <w:t xml:space="preserve"> аттестации и заносится в журнал, в дневник и в личное дело учащегося.</w:t>
      </w:r>
    </w:p>
    <w:p w:rsidR="00542792" w:rsidRPr="008C3F9F" w:rsidRDefault="00510BFA" w:rsidP="00AF0671">
      <w:pPr>
        <w:shd w:val="clear" w:color="auto" w:fill="FFFFFF"/>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1.12.</w:t>
      </w:r>
      <w:r w:rsidR="00542792" w:rsidRPr="008C3F9F">
        <w:rPr>
          <w:rFonts w:ascii="Times New Roman" w:hAnsi="Times New Roman" w:cs="Times New Roman"/>
          <w:sz w:val="26"/>
          <w:szCs w:val="26"/>
        </w:rPr>
        <w:t xml:space="preserve"> Родителям (законным представителям) несовершеннолетних учащихся должна быть обеспечена возможность ознакомления с ходом и содержанием образовательно</w:t>
      </w:r>
      <w:r w:rsidR="00B525E2">
        <w:rPr>
          <w:rFonts w:ascii="Times New Roman" w:hAnsi="Times New Roman" w:cs="Times New Roman"/>
          <w:sz w:val="26"/>
          <w:szCs w:val="26"/>
        </w:rPr>
        <w:t>й деятельности</w:t>
      </w:r>
      <w:r w:rsidR="00542792" w:rsidRPr="008C3F9F">
        <w:rPr>
          <w:rFonts w:ascii="Times New Roman" w:hAnsi="Times New Roman" w:cs="Times New Roman"/>
          <w:sz w:val="26"/>
          <w:szCs w:val="26"/>
        </w:rPr>
        <w:t>, с результатами текущего контроля, посещаемости уроков, успеваемости, промежуточной аттестации учащихся, в том числе дистанционно с использованием информационно-коммуникационных технологий.</w:t>
      </w:r>
    </w:p>
    <w:p w:rsidR="00542792" w:rsidRPr="008C3F9F" w:rsidRDefault="00510BFA" w:rsidP="00AF0671">
      <w:pPr>
        <w:shd w:val="clear" w:color="auto" w:fill="FFFFFF"/>
        <w:tabs>
          <w:tab w:val="left" w:pos="0"/>
        </w:tabs>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1.13.</w:t>
      </w:r>
      <w:r w:rsidR="00542792" w:rsidRPr="008C3F9F">
        <w:rPr>
          <w:rFonts w:ascii="Times New Roman" w:hAnsi="Times New Roman" w:cs="Times New Roman"/>
          <w:sz w:val="26"/>
          <w:szCs w:val="26"/>
        </w:rPr>
        <w:t xml:space="preserve"> </w:t>
      </w:r>
      <w:r w:rsidR="00542792" w:rsidRPr="008C3F9F">
        <w:rPr>
          <w:rFonts w:ascii="Times New Roman" w:hAnsi="Times New Roman" w:cs="Times New Roman"/>
          <w:color w:val="000000"/>
          <w:sz w:val="26"/>
          <w:szCs w:val="26"/>
        </w:rPr>
        <w:t>В случае несогласия учащихся, их родителей (законных представителей) с годовой отметкой, учащемуся предоставляется возможность сдать экзамен по соответствующему предмету комиссии, образованной по приказу директора школы.</w:t>
      </w:r>
    </w:p>
    <w:p w:rsidR="000D23A7" w:rsidRDefault="000D23A7" w:rsidP="00AF0671">
      <w:pPr>
        <w:shd w:val="clear" w:color="auto" w:fill="FFFFFF"/>
        <w:tabs>
          <w:tab w:val="left" w:pos="0"/>
        </w:tabs>
        <w:spacing w:after="0" w:line="240" w:lineRule="auto"/>
        <w:jc w:val="both"/>
        <w:rPr>
          <w:rFonts w:ascii="Times New Roman" w:hAnsi="Times New Roman" w:cs="Times New Roman"/>
          <w:b/>
          <w:color w:val="000000"/>
          <w:sz w:val="26"/>
          <w:szCs w:val="26"/>
        </w:rPr>
      </w:pPr>
    </w:p>
    <w:p w:rsidR="004A457D" w:rsidRPr="008C3F9F" w:rsidRDefault="004A457D" w:rsidP="00AF0671">
      <w:pPr>
        <w:shd w:val="clear" w:color="auto" w:fill="FFFFFF"/>
        <w:tabs>
          <w:tab w:val="left" w:pos="0"/>
        </w:tabs>
        <w:spacing w:after="0" w:line="240" w:lineRule="auto"/>
        <w:jc w:val="both"/>
        <w:rPr>
          <w:rFonts w:ascii="Times New Roman" w:hAnsi="Times New Roman" w:cs="Times New Roman"/>
          <w:b/>
          <w:color w:val="000000"/>
          <w:sz w:val="26"/>
          <w:szCs w:val="26"/>
        </w:rPr>
      </w:pPr>
    </w:p>
    <w:p w:rsidR="00767CAA" w:rsidRDefault="000D23A7" w:rsidP="00AF0671">
      <w:pPr>
        <w:tabs>
          <w:tab w:val="left" w:pos="360"/>
        </w:tabs>
        <w:suppressAutoHyphens/>
        <w:spacing w:after="0" w:line="240" w:lineRule="auto"/>
        <w:ind w:left="360"/>
        <w:jc w:val="both"/>
        <w:rPr>
          <w:rFonts w:ascii="Times New Roman" w:hAnsi="Times New Roman" w:cs="Times New Roman"/>
          <w:b/>
          <w:color w:val="000000"/>
          <w:sz w:val="26"/>
          <w:szCs w:val="26"/>
        </w:rPr>
      </w:pPr>
      <w:r w:rsidRPr="008C3F9F">
        <w:rPr>
          <w:rFonts w:ascii="Times New Roman" w:hAnsi="Times New Roman" w:cs="Times New Roman"/>
          <w:b/>
          <w:color w:val="000000"/>
          <w:sz w:val="26"/>
          <w:szCs w:val="26"/>
        </w:rPr>
        <w:t xml:space="preserve">                                         </w:t>
      </w:r>
    </w:p>
    <w:p w:rsidR="00542792" w:rsidRPr="008C3F9F" w:rsidRDefault="000B121C" w:rsidP="00767CAA">
      <w:pPr>
        <w:tabs>
          <w:tab w:val="left" w:pos="360"/>
        </w:tabs>
        <w:suppressAutoHyphens/>
        <w:spacing w:after="0" w:line="240" w:lineRule="auto"/>
        <w:ind w:left="360"/>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2</w:t>
      </w:r>
      <w:r w:rsidR="000D23A7" w:rsidRPr="008C3F9F">
        <w:rPr>
          <w:rFonts w:ascii="Times New Roman" w:hAnsi="Times New Roman" w:cs="Times New Roman"/>
          <w:b/>
          <w:color w:val="000000"/>
          <w:sz w:val="26"/>
          <w:szCs w:val="26"/>
        </w:rPr>
        <w:t xml:space="preserve">. </w:t>
      </w:r>
      <w:r w:rsidR="008C3F9F">
        <w:rPr>
          <w:rFonts w:ascii="Times New Roman" w:hAnsi="Times New Roman" w:cs="Times New Roman"/>
          <w:b/>
          <w:color w:val="000000"/>
          <w:sz w:val="26"/>
          <w:szCs w:val="26"/>
        </w:rPr>
        <w:t>Текущий контроль успеваемости</w:t>
      </w:r>
    </w:p>
    <w:p w:rsidR="000D23A7" w:rsidRPr="008C3F9F" w:rsidRDefault="000D23A7" w:rsidP="00AF0671">
      <w:pPr>
        <w:tabs>
          <w:tab w:val="left" w:pos="360"/>
        </w:tabs>
        <w:suppressAutoHyphens/>
        <w:spacing w:after="0" w:line="240" w:lineRule="auto"/>
        <w:ind w:left="360"/>
        <w:jc w:val="both"/>
        <w:rPr>
          <w:rFonts w:ascii="Times New Roman" w:hAnsi="Times New Roman" w:cs="Times New Roman"/>
          <w:color w:val="000000"/>
          <w:sz w:val="26"/>
          <w:szCs w:val="26"/>
        </w:rPr>
      </w:pPr>
    </w:p>
    <w:p w:rsidR="00542792" w:rsidRPr="00BC0FD7" w:rsidRDefault="000B121C" w:rsidP="00AF0671">
      <w:pPr>
        <w:pStyle w:val="a5"/>
        <w:shd w:val="clear" w:color="auto" w:fill="FFFFFF"/>
        <w:tabs>
          <w:tab w:val="left" w:pos="0"/>
        </w:tabs>
        <w:suppressAutoHyphens/>
        <w:spacing w:after="0" w:line="240" w:lineRule="auto"/>
        <w:ind w:left="0"/>
        <w:jc w:val="both"/>
        <w:rPr>
          <w:rFonts w:ascii="Times New Roman" w:hAnsi="Times New Roman" w:cs="Times New Roman"/>
          <w:sz w:val="26"/>
          <w:szCs w:val="26"/>
        </w:rPr>
      </w:pPr>
      <w:r>
        <w:rPr>
          <w:rFonts w:ascii="Times New Roman" w:hAnsi="Times New Roman" w:cs="Times New Roman"/>
          <w:color w:val="000000"/>
          <w:sz w:val="26"/>
          <w:szCs w:val="26"/>
        </w:rPr>
        <w:t xml:space="preserve">2.1. </w:t>
      </w:r>
      <w:r w:rsidR="00542792" w:rsidRPr="008C3F9F">
        <w:rPr>
          <w:rFonts w:ascii="Times New Roman" w:hAnsi="Times New Roman" w:cs="Times New Roman"/>
          <w:color w:val="000000"/>
          <w:sz w:val="26"/>
          <w:szCs w:val="26"/>
        </w:rPr>
        <w:t xml:space="preserve">Текущий контроль осуществляется по </w:t>
      </w:r>
      <w:r w:rsidR="008C3F9F">
        <w:rPr>
          <w:rFonts w:ascii="Times New Roman" w:hAnsi="Times New Roman" w:cs="Times New Roman"/>
          <w:color w:val="000000"/>
          <w:sz w:val="26"/>
          <w:szCs w:val="26"/>
        </w:rPr>
        <w:t xml:space="preserve">всем предметам учебного плана и </w:t>
      </w:r>
      <w:r w:rsidR="00542792" w:rsidRPr="008C3F9F">
        <w:rPr>
          <w:rFonts w:ascii="Times New Roman" w:hAnsi="Times New Roman" w:cs="Times New Roman"/>
          <w:color w:val="000000"/>
          <w:sz w:val="26"/>
          <w:szCs w:val="26"/>
        </w:rPr>
        <w:t xml:space="preserve">предусматривает оценивание уровня знаний, умений и навыков учащихся на учебных занятиях. </w:t>
      </w:r>
      <w:r w:rsidR="00542792" w:rsidRPr="00BC0FD7">
        <w:rPr>
          <w:rFonts w:ascii="Times New Roman" w:hAnsi="Times New Roman" w:cs="Times New Roman"/>
          <w:sz w:val="26"/>
          <w:szCs w:val="26"/>
        </w:rPr>
        <w:t>В 1 классе балльное оценивание знаний учащихся не проводится.</w:t>
      </w:r>
    </w:p>
    <w:p w:rsidR="00542792" w:rsidRPr="008C3F9F" w:rsidRDefault="000B121C" w:rsidP="00AF0671">
      <w:pPr>
        <w:pStyle w:val="a5"/>
        <w:shd w:val="clear" w:color="auto" w:fill="FFFFFF"/>
        <w:tabs>
          <w:tab w:val="left" w:pos="0"/>
        </w:tabs>
        <w:suppressAutoHyphens/>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2.2.</w:t>
      </w:r>
      <w:r w:rsidR="000D23A7" w:rsidRPr="008C3F9F">
        <w:rPr>
          <w:rFonts w:ascii="Times New Roman" w:hAnsi="Times New Roman" w:cs="Times New Roman"/>
          <w:sz w:val="26"/>
          <w:szCs w:val="26"/>
        </w:rPr>
        <w:t xml:space="preserve"> </w:t>
      </w:r>
      <w:r w:rsidR="00542792" w:rsidRPr="008C3F9F">
        <w:rPr>
          <w:rFonts w:ascii="Times New Roman" w:hAnsi="Times New Roman" w:cs="Times New Roman"/>
          <w:sz w:val="26"/>
          <w:szCs w:val="26"/>
        </w:rPr>
        <w:t xml:space="preserve">В связи с </w:t>
      </w:r>
      <w:r w:rsidR="00510BFA">
        <w:rPr>
          <w:rFonts w:ascii="Times New Roman" w:hAnsi="Times New Roman" w:cs="Times New Roman"/>
          <w:sz w:val="26"/>
          <w:szCs w:val="26"/>
        </w:rPr>
        <w:t>реализацией ФГОС</w:t>
      </w:r>
      <w:r w:rsidR="00542792" w:rsidRPr="008C3F9F">
        <w:rPr>
          <w:rFonts w:ascii="Times New Roman" w:hAnsi="Times New Roman" w:cs="Times New Roman"/>
          <w:sz w:val="26"/>
          <w:szCs w:val="26"/>
        </w:rPr>
        <w:t xml:space="preserve"> производится отслеживание планируемых результатов:</w:t>
      </w:r>
    </w:p>
    <w:p w:rsidR="00542792" w:rsidRPr="008C3F9F" w:rsidRDefault="00510BFA" w:rsidP="00AF0671">
      <w:pPr>
        <w:shd w:val="clear" w:color="auto" w:fill="FFFFFF"/>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2792" w:rsidRPr="008C3F9F">
        <w:rPr>
          <w:rFonts w:ascii="Times New Roman" w:hAnsi="Times New Roman" w:cs="Times New Roman"/>
          <w:sz w:val="26"/>
          <w:szCs w:val="26"/>
        </w:rPr>
        <w:t>оценка личностных, метапредметных, предметных р</w:t>
      </w:r>
      <w:r>
        <w:rPr>
          <w:rFonts w:ascii="Times New Roman" w:hAnsi="Times New Roman" w:cs="Times New Roman"/>
          <w:sz w:val="26"/>
          <w:szCs w:val="26"/>
        </w:rPr>
        <w:t>езультатов образования учащихся</w:t>
      </w:r>
      <w:r w:rsidR="00542792" w:rsidRPr="008C3F9F">
        <w:rPr>
          <w:rFonts w:ascii="Times New Roman" w:hAnsi="Times New Roman" w:cs="Times New Roman"/>
          <w:sz w:val="26"/>
          <w:szCs w:val="26"/>
        </w:rPr>
        <w:t>, используя комплексный подход;</w:t>
      </w:r>
    </w:p>
    <w:p w:rsidR="00542792" w:rsidRPr="008C3F9F" w:rsidRDefault="000D23A7" w:rsidP="00AF0671">
      <w:pPr>
        <w:shd w:val="clear" w:color="auto" w:fill="FFFFFF"/>
        <w:tabs>
          <w:tab w:val="left" w:pos="0"/>
        </w:tabs>
        <w:spacing w:after="0" w:line="240" w:lineRule="auto"/>
        <w:jc w:val="both"/>
        <w:rPr>
          <w:rFonts w:ascii="Times New Roman" w:hAnsi="Times New Roman" w:cs="Times New Roman"/>
          <w:sz w:val="26"/>
          <w:szCs w:val="26"/>
        </w:rPr>
      </w:pPr>
      <w:r w:rsidRPr="008C3F9F">
        <w:rPr>
          <w:rFonts w:ascii="Times New Roman" w:hAnsi="Times New Roman" w:cs="Times New Roman"/>
          <w:sz w:val="26"/>
          <w:szCs w:val="26"/>
        </w:rPr>
        <w:t xml:space="preserve">- </w:t>
      </w:r>
      <w:r w:rsidR="00542792" w:rsidRPr="008C3F9F">
        <w:rPr>
          <w:rFonts w:ascii="Times New Roman" w:hAnsi="Times New Roman" w:cs="Times New Roman"/>
          <w:sz w:val="26"/>
          <w:szCs w:val="26"/>
        </w:rPr>
        <w:t xml:space="preserve">организация работы по накопительной системе оценки в рамках </w:t>
      </w:r>
      <w:r w:rsidR="000C5C76" w:rsidRPr="008C3F9F">
        <w:rPr>
          <w:rFonts w:ascii="Times New Roman" w:hAnsi="Times New Roman" w:cs="Times New Roman"/>
          <w:sz w:val="26"/>
          <w:szCs w:val="26"/>
        </w:rPr>
        <w:t>п</w:t>
      </w:r>
      <w:r w:rsidR="00542792" w:rsidRPr="008C3F9F">
        <w:rPr>
          <w:rFonts w:ascii="Times New Roman" w:hAnsi="Times New Roman" w:cs="Times New Roman"/>
          <w:sz w:val="26"/>
          <w:szCs w:val="26"/>
        </w:rPr>
        <w:t>ортфеля достиж</w:t>
      </w:r>
      <w:r w:rsidR="00510BFA">
        <w:rPr>
          <w:rFonts w:ascii="Times New Roman" w:hAnsi="Times New Roman" w:cs="Times New Roman"/>
          <w:sz w:val="26"/>
          <w:szCs w:val="26"/>
        </w:rPr>
        <w:t>ений учащихся  по  направлениям;</w:t>
      </w:r>
    </w:p>
    <w:p w:rsidR="00542792" w:rsidRPr="008C3F9F" w:rsidRDefault="00510BFA" w:rsidP="00AF0671">
      <w:pPr>
        <w:shd w:val="clear" w:color="auto" w:fill="FFFFFF"/>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2792" w:rsidRPr="008C3F9F">
        <w:rPr>
          <w:rFonts w:ascii="Times New Roman" w:hAnsi="Times New Roman" w:cs="Times New Roman"/>
          <w:sz w:val="26"/>
          <w:szCs w:val="26"/>
        </w:rPr>
        <w:t>систематизированные материалы наблюдений (оценочные листы, материалы наблюдений и т.д.);</w:t>
      </w:r>
    </w:p>
    <w:p w:rsidR="00542792" w:rsidRPr="008C3F9F" w:rsidRDefault="00510BFA" w:rsidP="00AF0671">
      <w:pPr>
        <w:shd w:val="clear" w:color="auto" w:fill="FFFFFF"/>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2792" w:rsidRPr="008C3F9F">
        <w:rPr>
          <w:rFonts w:ascii="Times New Roman" w:hAnsi="Times New Roman" w:cs="Times New Roman"/>
          <w:sz w:val="26"/>
          <w:szCs w:val="26"/>
        </w:rPr>
        <w:t>в</w:t>
      </w:r>
      <w:r>
        <w:rPr>
          <w:rFonts w:ascii="Times New Roman" w:hAnsi="Times New Roman" w:cs="Times New Roman"/>
          <w:sz w:val="26"/>
          <w:szCs w:val="26"/>
        </w:rPr>
        <w:t>ыборка детских творческих работ;</w:t>
      </w:r>
    </w:p>
    <w:p w:rsidR="00542792" w:rsidRPr="008C3F9F" w:rsidRDefault="00510BFA" w:rsidP="00AF0671">
      <w:pPr>
        <w:shd w:val="clear" w:color="auto" w:fill="FFFFFF"/>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2792" w:rsidRPr="008C3F9F">
        <w:rPr>
          <w:rFonts w:ascii="Times New Roman" w:hAnsi="Times New Roman" w:cs="Times New Roman"/>
          <w:sz w:val="26"/>
          <w:szCs w:val="26"/>
        </w:rPr>
        <w:t>материалы</w:t>
      </w:r>
      <w:r w:rsidR="000D23A7" w:rsidRPr="008C3F9F">
        <w:rPr>
          <w:rFonts w:ascii="Times New Roman" w:hAnsi="Times New Roman" w:cs="Times New Roman"/>
          <w:sz w:val="26"/>
          <w:szCs w:val="26"/>
        </w:rPr>
        <w:t>, характеризующие достижения учащихся</w:t>
      </w:r>
      <w:r w:rsidR="00542792" w:rsidRPr="008C3F9F">
        <w:rPr>
          <w:rFonts w:ascii="Times New Roman" w:hAnsi="Times New Roman" w:cs="Times New Roman"/>
          <w:sz w:val="26"/>
          <w:szCs w:val="26"/>
        </w:rPr>
        <w:t xml:space="preserve"> в рамках внеучебной и досуговой деятельности (результаты участия в олимпиадах, конкурсах, выставках, смотрах, спортивных мероприятиях и т.д.).</w:t>
      </w:r>
    </w:p>
    <w:p w:rsidR="00542792" w:rsidRPr="008C3F9F" w:rsidRDefault="000B121C" w:rsidP="00AF0671">
      <w:pPr>
        <w:tabs>
          <w:tab w:val="left" w:pos="0"/>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2.3. </w:t>
      </w:r>
      <w:r w:rsidR="00542792" w:rsidRPr="008C3F9F">
        <w:rPr>
          <w:rFonts w:ascii="Times New Roman" w:hAnsi="Times New Roman" w:cs="Times New Roman"/>
          <w:sz w:val="26"/>
          <w:szCs w:val="26"/>
        </w:rPr>
        <w:t>Текущий контроль учащихся, временно находящихся в санаторных школах, реабилитационных общеобразовательных учреждениях,  осуществляется в этих учебных заведениях и учитывается при выставлении четвертной (полугодовой) о</w:t>
      </w:r>
      <w:r w:rsidR="000D23A7" w:rsidRPr="008C3F9F">
        <w:rPr>
          <w:rFonts w:ascii="Times New Roman" w:hAnsi="Times New Roman" w:cs="Times New Roman"/>
          <w:sz w:val="26"/>
          <w:szCs w:val="26"/>
        </w:rPr>
        <w:t>тметки</w:t>
      </w:r>
      <w:r w:rsidR="00542792" w:rsidRPr="008C3F9F">
        <w:rPr>
          <w:rFonts w:ascii="Times New Roman" w:hAnsi="Times New Roman" w:cs="Times New Roman"/>
          <w:sz w:val="26"/>
          <w:szCs w:val="26"/>
        </w:rPr>
        <w:t>.</w:t>
      </w:r>
    </w:p>
    <w:p w:rsidR="00542792" w:rsidRPr="008C3F9F" w:rsidRDefault="000B121C" w:rsidP="00AF0671">
      <w:pPr>
        <w:tabs>
          <w:tab w:val="left" w:pos="0"/>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2.4. </w:t>
      </w:r>
      <w:r w:rsidR="00542792" w:rsidRPr="008C3F9F">
        <w:rPr>
          <w:rFonts w:ascii="Times New Roman" w:hAnsi="Times New Roman" w:cs="Times New Roman"/>
          <w:color w:val="000000"/>
          <w:sz w:val="26"/>
          <w:szCs w:val="26"/>
        </w:rPr>
        <w:t>Текущие о</w:t>
      </w:r>
      <w:r w:rsidR="000D23A7" w:rsidRPr="008C3F9F">
        <w:rPr>
          <w:rFonts w:ascii="Times New Roman" w:hAnsi="Times New Roman" w:cs="Times New Roman"/>
          <w:color w:val="000000"/>
          <w:sz w:val="26"/>
          <w:szCs w:val="26"/>
        </w:rPr>
        <w:t>тмет</w:t>
      </w:r>
      <w:r w:rsidR="00542792" w:rsidRPr="008C3F9F">
        <w:rPr>
          <w:rFonts w:ascii="Times New Roman" w:hAnsi="Times New Roman" w:cs="Times New Roman"/>
          <w:color w:val="000000"/>
          <w:sz w:val="26"/>
          <w:szCs w:val="26"/>
        </w:rPr>
        <w:t xml:space="preserve">ки ежедневно заносятся в классный журнал и, соответственно, в дневники учащихся. </w:t>
      </w:r>
    </w:p>
    <w:p w:rsidR="00542792" w:rsidRPr="008C3F9F" w:rsidRDefault="000B121C" w:rsidP="00AF0671">
      <w:pPr>
        <w:tabs>
          <w:tab w:val="left" w:pos="0"/>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2.5. </w:t>
      </w:r>
      <w:r w:rsidR="00542792" w:rsidRPr="008C3F9F">
        <w:rPr>
          <w:rFonts w:ascii="Times New Roman" w:hAnsi="Times New Roman" w:cs="Times New Roman"/>
          <w:color w:val="000000"/>
          <w:sz w:val="26"/>
          <w:szCs w:val="26"/>
        </w:rPr>
        <w:t>Функции текущего контроля:</w:t>
      </w:r>
    </w:p>
    <w:p w:rsidR="00542792" w:rsidRPr="008C3F9F" w:rsidRDefault="000B121C" w:rsidP="00AF0671">
      <w:pPr>
        <w:shd w:val="clear" w:color="auto" w:fill="FFFFFF"/>
        <w:tabs>
          <w:tab w:val="left" w:pos="0"/>
          <w:tab w:val="left" w:pos="92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анализ соответствия знаний учащегося требованиям образовательной программы по учебному предмету;</w:t>
      </w:r>
    </w:p>
    <w:p w:rsidR="000D23A7" w:rsidRPr="008C3F9F" w:rsidRDefault="000B121C" w:rsidP="00AF0671">
      <w:pPr>
        <w:shd w:val="clear" w:color="auto" w:fill="FFFFFF"/>
        <w:tabs>
          <w:tab w:val="left" w:pos="0"/>
          <w:tab w:val="left" w:pos="92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использование результатов текущего контроля знаний для организации своевременной педагогической помощи учащимся.</w:t>
      </w:r>
    </w:p>
    <w:p w:rsidR="00542792" w:rsidRPr="008C3F9F" w:rsidRDefault="000B121C" w:rsidP="00AF0671">
      <w:pPr>
        <w:shd w:val="clear" w:color="auto" w:fill="FFFFFF"/>
        <w:tabs>
          <w:tab w:val="left" w:pos="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2.6. </w:t>
      </w:r>
      <w:r w:rsidR="00542792" w:rsidRPr="008C3F9F">
        <w:rPr>
          <w:rFonts w:ascii="Times New Roman" w:hAnsi="Times New Roman" w:cs="Times New Roman"/>
          <w:color w:val="000000"/>
          <w:sz w:val="26"/>
          <w:szCs w:val="26"/>
        </w:rPr>
        <w:t>Виды текущего контроля:</w:t>
      </w:r>
    </w:p>
    <w:p w:rsidR="00542792" w:rsidRPr="008C3F9F" w:rsidRDefault="000B121C" w:rsidP="00AF0671">
      <w:pPr>
        <w:shd w:val="clear" w:color="auto" w:fill="FFFFFF"/>
        <w:tabs>
          <w:tab w:val="left" w:pos="0"/>
          <w:tab w:val="left" w:pos="92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10BFA">
        <w:rPr>
          <w:rFonts w:ascii="Times New Roman" w:hAnsi="Times New Roman" w:cs="Times New Roman"/>
          <w:color w:val="000000"/>
          <w:sz w:val="26"/>
          <w:szCs w:val="26"/>
        </w:rPr>
        <w:t>устный</w:t>
      </w:r>
      <w:r w:rsidR="00542792" w:rsidRPr="008C3F9F">
        <w:rPr>
          <w:rFonts w:ascii="Times New Roman" w:hAnsi="Times New Roman" w:cs="Times New Roman"/>
          <w:color w:val="000000"/>
          <w:sz w:val="26"/>
          <w:szCs w:val="26"/>
        </w:rPr>
        <w:t xml:space="preserve">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w:t>
      </w:r>
      <w:r w:rsidR="00510BFA">
        <w:rPr>
          <w:rFonts w:ascii="Times New Roman" w:hAnsi="Times New Roman" w:cs="Times New Roman"/>
          <w:color w:val="000000"/>
          <w:sz w:val="26"/>
          <w:szCs w:val="26"/>
        </w:rPr>
        <w:t>, защита проекта, презентация</w:t>
      </w:r>
      <w:r w:rsidR="00542792" w:rsidRPr="008C3F9F">
        <w:rPr>
          <w:rFonts w:ascii="Times New Roman" w:hAnsi="Times New Roman" w:cs="Times New Roman"/>
          <w:color w:val="000000"/>
          <w:sz w:val="26"/>
          <w:szCs w:val="26"/>
        </w:rPr>
        <w:t xml:space="preserve"> и др.);</w:t>
      </w:r>
    </w:p>
    <w:p w:rsidR="00542792" w:rsidRPr="008C3F9F" w:rsidRDefault="000B121C" w:rsidP="00AF0671">
      <w:pPr>
        <w:shd w:val="clear" w:color="auto" w:fill="FFFFFF"/>
        <w:tabs>
          <w:tab w:val="left" w:pos="0"/>
          <w:tab w:val="left" w:pos="92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10BFA">
        <w:rPr>
          <w:rFonts w:ascii="Times New Roman" w:hAnsi="Times New Roman" w:cs="Times New Roman"/>
          <w:color w:val="000000"/>
          <w:sz w:val="26"/>
          <w:szCs w:val="26"/>
        </w:rPr>
        <w:t>письменный</w:t>
      </w:r>
      <w:r w:rsidR="00542792" w:rsidRPr="008C3F9F">
        <w:rPr>
          <w:rFonts w:ascii="Times New Roman" w:hAnsi="Times New Roman" w:cs="Times New Roman"/>
          <w:color w:val="000000"/>
          <w:sz w:val="26"/>
          <w:szCs w:val="26"/>
        </w:rPr>
        <w:t xml:space="preserve">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542792" w:rsidRPr="008C3F9F" w:rsidRDefault="000B121C" w:rsidP="00AF0671">
      <w:pPr>
        <w:shd w:val="clear" w:color="auto" w:fill="FFFFFF"/>
        <w:tabs>
          <w:tab w:val="left" w:pos="0"/>
          <w:tab w:val="left" w:pos="927"/>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 xml:space="preserve">выполнение заданий с использованием ИКТ (компьютерное тестирование, </w:t>
      </w:r>
      <w:r w:rsidR="00542792" w:rsidRPr="008C3F9F">
        <w:rPr>
          <w:rFonts w:ascii="Times New Roman" w:hAnsi="Times New Roman" w:cs="Times New Roman"/>
          <w:color w:val="000000"/>
          <w:sz w:val="26"/>
          <w:szCs w:val="26"/>
          <w:lang w:val="en-US"/>
        </w:rPr>
        <w:t>on</w:t>
      </w:r>
      <w:r w:rsidR="00542792" w:rsidRPr="008C3F9F">
        <w:rPr>
          <w:rFonts w:ascii="Times New Roman" w:hAnsi="Times New Roman" w:cs="Times New Roman"/>
          <w:color w:val="000000"/>
          <w:sz w:val="26"/>
          <w:szCs w:val="26"/>
        </w:rPr>
        <w:t>-</w:t>
      </w:r>
      <w:r w:rsidR="00542792" w:rsidRPr="008C3F9F">
        <w:rPr>
          <w:rFonts w:ascii="Times New Roman" w:hAnsi="Times New Roman" w:cs="Times New Roman"/>
          <w:color w:val="000000"/>
          <w:sz w:val="26"/>
          <w:szCs w:val="26"/>
          <w:lang w:val="en-US"/>
        </w:rPr>
        <w:t>line</w:t>
      </w:r>
      <w:r w:rsidR="00542792" w:rsidRPr="008C3F9F">
        <w:rPr>
          <w:rFonts w:ascii="Times New Roman" w:hAnsi="Times New Roman" w:cs="Times New Roman"/>
          <w:color w:val="000000"/>
          <w:sz w:val="26"/>
          <w:szCs w:val="26"/>
        </w:rPr>
        <w:t xml:space="preserve"> тестирование с использованием Интернет-ресурсов или электронных учебников, выполнение интерактивных заданий).</w:t>
      </w:r>
    </w:p>
    <w:p w:rsidR="00542792" w:rsidRPr="008C3F9F" w:rsidRDefault="000B121C" w:rsidP="00AF0671">
      <w:pPr>
        <w:tabs>
          <w:tab w:val="left" w:pos="0"/>
          <w:tab w:val="left" w:pos="927"/>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542792" w:rsidRPr="008C3F9F">
        <w:rPr>
          <w:rFonts w:ascii="Times New Roman" w:hAnsi="Times New Roman" w:cs="Times New Roman"/>
          <w:color w:val="000000"/>
          <w:sz w:val="26"/>
          <w:szCs w:val="26"/>
        </w:rPr>
        <w:t>.7. Форму текущего контроля определяет учитель с учетом контингента учащихся, содержания учебного материала и используемых</w:t>
      </w:r>
      <w:r w:rsidR="00F06FBE" w:rsidRPr="008C3F9F">
        <w:rPr>
          <w:rFonts w:ascii="Times New Roman" w:hAnsi="Times New Roman" w:cs="Times New Roman"/>
          <w:color w:val="000000"/>
          <w:sz w:val="26"/>
          <w:szCs w:val="26"/>
        </w:rPr>
        <w:t xml:space="preserve"> им образовательных технологий. Ф</w:t>
      </w:r>
      <w:r w:rsidR="00542792" w:rsidRPr="008C3F9F">
        <w:rPr>
          <w:rFonts w:ascii="Times New Roman" w:hAnsi="Times New Roman" w:cs="Times New Roman"/>
          <w:color w:val="000000"/>
          <w:sz w:val="26"/>
          <w:szCs w:val="26"/>
        </w:rPr>
        <w:t>орма контроля</w:t>
      </w:r>
      <w:r w:rsidR="00F06FBE" w:rsidRPr="008C3F9F">
        <w:rPr>
          <w:rFonts w:ascii="Times New Roman" w:hAnsi="Times New Roman" w:cs="Times New Roman"/>
          <w:color w:val="000000"/>
          <w:sz w:val="26"/>
          <w:szCs w:val="26"/>
        </w:rPr>
        <w:t>, выбранная учителем</w:t>
      </w:r>
      <w:r w:rsidR="00C961D2" w:rsidRPr="008C3F9F">
        <w:rPr>
          <w:rFonts w:ascii="Times New Roman" w:hAnsi="Times New Roman" w:cs="Times New Roman"/>
          <w:color w:val="000000"/>
          <w:sz w:val="26"/>
          <w:szCs w:val="26"/>
        </w:rPr>
        <w:t>,</w:t>
      </w:r>
      <w:r w:rsidR="00F06FBE" w:rsidRPr="008C3F9F">
        <w:rPr>
          <w:rFonts w:ascii="Times New Roman" w:hAnsi="Times New Roman" w:cs="Times New Roman"/>
          <w:color w:val="000000"/>
          <w:sz w:val="26"/>
          <w:szCs w:val="26"/>
        </w:rPr>
        <w:t xml:space="preserve"> отражается в рабочей программе</w:t>
      </w:r>
      <w:r w:rsidR="00C961D2" w:rsidRPr="008C3F9F">
        <w:rPr>
          <w:rFonts w:ascii="Times New Roman" w:hAnsi="Times New Roman" w:cs="Times New Roman"/>
          <w:color w:val="000000"/>
          <w:sz w:val="26"/>
          <w:szCs w:val="26"/>
        </w:rPr>
        <w:t>.</w:t>
      </w:r>
    </w:p>
    <w:p w:rsidR="00542792" w:rsidRPr="008C3F9F" w:rsidRDefault="000B121C" w:rsidP="00AF0671">
      <w:pPr>
        <w:tabs>
          <w:tab w:val="left" w:pos="0"/>
          <w:tab w:val="left" w:pos="927"/>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542792" w:rsidRPr="008C3F9F">
        <w:rPr>
          <w:rFonts w:ascii="Times New Roman" w:hAnsi="Times New Roman" w:cs="Times New Roman"/>
          <w:color w:val="000000"/>
          <w:sz w:val="26"/>
          <w:szCs w:val="26"/>
        </w:rPr>
        <w:t>.8 Периодичность осуществления текущего контроля определяется учителем в соответствии с учебной программой предметов, курсов, дисциплин.</w:t>
      </w:r>
    </w:p>
    <w:p w:rsidR="00542792" w:rsidRPr="008C3F9F" w:rsidRDefault="000B121C" w:rsidP="00AF0671">
      <w:pPr>
        <w:tabs>
          <w:tab w:val="left" w:pos="0"/>
          <w:tab w:val="left" w:pos="927"/>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542792" w:rsidRPr="008C3F9F">
        <w:rPr>
          <w:rFonts w:ascii="Times New Roman" w:hAnsi="Times New Roman" w:cs="Times New Roman"/>
          <w:color w:val="000000"/>
          <w:sz w:val="26"/>
          <w:szCs w:val="26"/>
        </w:rPr>
        <w:t xml:space="preserve">.9. Отметка за устный ответ выставляется в ходе урока. Отметка за письменную работу заносится учителем в классный журнал в течение недели. </w:t>
      </w:r>
    </w:p>
    <w:p w:rsidR="00542792" w:rsidRPr="008C3F9F" w:rsidRDefault="000B121C" w:rsidP="00AF0671">
      <w:pPr>
        <w:tabs>
          <w:tab w:val="left" w:pos="0"/>
          <w:tab w:val="left" w:pos="927"/>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542792" w:rsidRPr="008C3F9F">
        <w:rPr>
          <w:rFonts w:ascii="Times New Roman" w:hAnsi="Times New Roman" w:cs="Times New Roman"/>
          <w:color w:val="000000"/>
          <w:sz w:val="26"/>
          <w:szCs w:val="26"/>
        </w:rPr>
        <w:t>.10. Не допускается выставление неудовлетворительных отметок учащимся сразу после пропуска занятий по уважительной причине.</w:t>
      </w:r>
    </w:p>
    <w:p w:rsidR="00BC0FD7" w:rsidRPr="004A457D" w:rsidRDefault="000B121C" w:rsidP="00AF0671">
      <w:pPr>
        <w:tabs>
          <w:tab w:val="left" w:pos="0"/>
          <w:tab w:val="left" w:pos="927"/>
          <w:tab w:val="left" w:pos="103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w:t>
      </w:r>
      <w:r w:rsidR="00542792" w:rsidRPr="008C3F9F">
        <w:rPr>
          <w:rFonts w:ascii="Times New Roman" w:hAnsi="Times New Roman" w:cs="Times New Roman"/>
          <w:color w:val="000000"/>
          <w:sz w:val="26"/>
          <w:szCs w:val="26"/>
        </w:rPr>
        <w:t>.11. При выставлении неудовлетворительной отметки учащемуся, учитель-предметник должен запланировать повторный опрос данного учащегося на следующ</w:t>
      </w:r>
      <w:r w:rsidR="00BC0FD7">
        <w:rPr>
          <w:rFonts w:ascii="Times New Roman" w:hAnsi="Times New Roman" w:cs="Times New Roman"/>
          <w:color w:val="000000"/>
          <w:sz w:val="26"/>
          <w:szCs w:val="26"/>
        </w:rPr>
        <w:t>ем уроке, либо через урок</w:t>
      </w:r>
      <w:r w:rsidR="00542792" w:rsidRPr="008C3F9F">
        <w:rPr>
          <w:rFonts w:ascii="Times New Roman" w:hAnsi="Times New Roman" w:cs="Times New Roman"/>
          <w:color w:val="000000"/>
          <w:sz w:val="26"/>
          <w:szCs w:val="26"/>
        </w:rPr>
        <w:t xml:space="preserve"> с выставлением отметки.</w:t>
      </w:r>
    </w:p>
    <w:p w:rsidR="00BC0FD7" w:rsidRDefault="00BC0FD7" w:rsidP="00AF0671">
      <w:pPr>
        <w:tabs>
          <w:tab w:val="left" w:pos="900"/>
        </w:tabs>
        <w:spacing w:after="0" w:line="240" w:lineRule="auto"/>
        <w:ind w:left="360"/>
        <w:jc w:val="both"/>
        <w:rPr>
          <w:rFonts w:ascii="Times New Roman" w:hAnsi="Times New Roman" w:cs="Times New Roman"/>
          <w:b/>
          <w:color w:val="000000"/>
          <w:sz w:val="26"/>
          <w:szCs w:val="26"/>
        </w:rPr>
      </w:pPr>
    </w:p>
    <w:p w:rsidR="00542792" w:rsidRPr="008C3F9F" w:rsidRDefault="000B121C" w:rsidP="00AF0671">
      <w:pPr>
        <w:tabs>
          <w:tab w:val="left" w:pos="900"/>
        </w:tabs>
        <w:spacing w:after="0" w:line="240" w:lineRule="auto"/>
        <w:ind w:left="36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w:t>
      </w:r>
      <w:r w:rsidR="00542792" w:rsidRPr="008C3F9F">
        <w:rPr>
          <w:rFonts w:ascii="Times New Roman" w:hAnsi="Times New Roman" w:cs="Times New Roman"/>
          <w:b/>
          <w:color w:val="000000"/>
          <w:sz w:val="26"/>
          <w:szCs w:val="26"/>
        </w:rPr>
        <w:t>. Промежуточная аттестация</w:t>
      </w:r>
    </w:p>
    <w:p w:rsidR="000325FB" w:rsidRPr="008C3F9F" w:rsidRDefault="000325FB" w:rsidP="00AF0671">
      <w:pPr>
        <w:tabs>
          <w:tab w:val="left" w:pos="900"/>
        </w:tabs>
        <w:spacing w:after="0" w:line="240" w:lineRule="auto"/>
        <w:ind w:left="360"/>
        <w:jc w:val="both"/>
        <w:rPr>
          <w:rFonts w:ascii="Times New Roman" w:hAnsi="Times New Roman" w:cs="Times New Roman"/>
          <w:sz w:val="26"/>
          <w:szCs w:val="26"/>
        </w:rPr>
      </w:pPr>
    </w:p>
    <w:p w:rsidR="00542792" w:rsidRPr="008C3F9F" w:rsidRDefault="000B121C" w:rsidP="00AF0671">
      <w:pPr>
        <w:tabs>
          <w:tab w:val="left" w:pos="360"/>
          <w:tab w:val="left" w:pos="90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542792" w:rsidRPr="008C3F9F">
        <w:rPr>
          <w:rFonts w:ascii="Times New Roman" w:hAnsi="Times New Roman" w:cs="Times New Roman"/>
          <w:sz w:val="26"/>
          <w:szCs w:val="26"/>
        </w:rPr>
        <w:t>.1.</w:t>
      </w:r>
      <w:r w:rsidR="000325FB" w:rsidRPr="008C3F9F">
        <w:rPr>
          <w:rFonts w:ascii="Times New Roman" w:hAnsi="Times New Roman" w:cs="Times New Roman"/>
          <w:sz w:val="26"/>
          <w:szCs w:val="26"/>
        </w:rPr>
        <w:t xml:space="preserve"> Промежуточная аттестация определяет степень освоения учащимися учебного материала по пройденным учебным дисциплинам в рамках реали</w:t>
      </w:r>
      <w:r w:rsidR="00A82323">
        <w:rPr>
          <w:rFonts w:ascii="Times New Roman" w:hAnsi="Times New Roman" w:cs="Times New Roman"/>
          <w:sz w:val="26"/>
          <w:szCs w:val="26"/>
        </w:rPr>
        <w:t>зуемых образовательных программ, в том числе АООП НОО, ООО.</w:t>
      </w:r>
      <w:r w:rsidR="000325FB" w:rsidRPr="008C3F9F">
        <w:rPr>
          <w:rFonts w:ascii="Times New Roman" w:hAnsi="Times New Roman" w:cs="Times New Roman"/>
          <w:sz w:val="26"/>
          <w:szCs w:val="26"/>
        </w:rPr>
        <w:t xml:space="preserve"> Промежуточной аттестацией может сопровождаться освоение как отдельной части учебного предмета, курса, дисциплины, так и всего объёма. </w:t>
      </w:r>
      <w:r w:rsidR="00542792" w:rsidRPr="008C3F9F">
        <w:rPr>
          <w:rFonts w:ascii="Times New Roman" w:hAnsi="Times New Roman" w:cs="Times New Roman"/>
          <w:sz w:val="26"/>
          <w:szCs w:val="26"/>
        </w:rPr>
        <w:t>Промежуточная</w:t>
      </w:r>
      <w:r w:rsidR="000325FB" w:rsidRPr="008C3F9F">
        <w:rPr>
          <w:rFonts w:ascii="Times New Roman" w:hAnsi="Times New Roman" w:cs="Times New Roman"/>
          <w:sz w:val="26"/>
          <w:szCs w:val="26"/>
        </w:rPr>
        <w:t xml:space="preserve"> текущая аттестация</w:t>
      </w:r>
      <w:r w:rsidR="00542792" w:rsidRPr="008C3F9F">
        <w:rPr>
          <w:rFonts w:ascii="Times New Roman" w:hAnsi="Times New Roman" w:cs="Times New Roman"/>
          <w:sz w:val="26"/>
          <w:szCs w:val="26"/>
        </w:rPr>
        <w:t xml:space="preserve"> предусматривает осуществление аттестации учащихся по четвертям</w:t>
      </w:r>
      <w:r w:rsidR="008B491A" w:rsidRPr="008C3F9F">
        <w:rPr>
          <w:rFonts w:ascii="Times New Roman" w:hAnsi="Times New Roman" w:cs="Times New Roman"/>
          <w:sz w:val="26"/>
          <w:szCs w:val="26"/>
        </w:rPr>
        <w:t xml:space="preserve"> (</w:t>
      </w:r>
      <w:r w:rsidR="00542792" w:rsidRPr="008C3F9F">
        <w:rPr>
          <w:rFonts w:ascii="Times New Roman" w:hAnsi="Times New Roman" w:cs="Times New Roman"/>
          <w:sz w:val="26"/>
          <w:szCs w:val="26"/>
        </w:rPr>
        <w:t>полугодиям</w:t>
      </w:r>
      <w:r w:rsidR="008B491A" w:rsidRPr="008C3F9F">
        <w:rPr>
          <w:rFonts w:ascii="Times New Roman" w:hAnsi="Times New Roman" w:cs="Times New Roman"/>
          <w:sz w:val="26"/>
          <w:szCs w:val="26"/>
        </w:rPr>
        <w:t>)</w:t>
      </w:r>
      <w:r w:rsidR="000325FB" w:rsidRPr="008C3F9F">
        <w:rPr>
          <w:rFonts w:ascii="Times New Roman" w:hAnsi="Times New Roman" w:cs="Times New Roman"/>
          <w:sz w:val="26"/>
          <w:szCs w:val="26"/>
        </w:rPr>
        <w:t xml:space="preserve"> и году. </w:t>
      </w:r>
      <w:r w:rsidR="001C3AF5" w:rsidRPr="008C3F9F">
        <w:rPr>
          <w:rFonts w:ascii="Times New Roman" w:hAnsi="Times New Roman" w:cs="Times New Roman"/>
          <w:sz w:val="26"/>
          <w:szCs w:val="26"/>
        </w:rPr>
        <w:t xml:space="preserve">Промежуточная годовая  аттестация предусматривает аттестационные испытания учащихся по окончании учебного года.  </w:t>
      </w:r>
    </w:p>
    <w:p w:rsidR="00542792" w:rsidRDefault="000B121C" w:rsidP="00AF0671">
      <w:pPr>
        <w:tabs>
          <w:tab w:val="left" w:pos="360"/>
          <w:tab w:val="left" w:pos="90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542792" w:rsidRPr="008C3F9F">
        <w:rPr>
          <w:rFonts w:ascii="Times New Roman" w:hAnsi="Times New Roman" w:cs="Times New Roman"/>
          <w:color w:val="000000"/>
          <w:sz w:val="26"/>
          <w:szCs w:val="26"/>
        </w:rPr>
        <w:t xml:space="preserve">.2.Периодичность </w:t>
      </w:r>
      <w:r w:rsidR="00542792" w:rsidRPr="008C3F9F">
        <w:rPr>
          <w:rFonts w:ascii="Times New Roman" w:hAnsi="Times New Roman" w:cs="Times New Roman"/>
          <w:sz w:val="26"/>
          <w:szCs w:val="26"/>
        </w:rPr>
        <w:t>промежуточной текущей</w:t>
      </w:r>
      <w:r w:rsidR="00542792" w:rsidRPr="008C3F9F">
        <w:rPr>
          <w:rFonts w:ascii="Times New Roman" w:hAnsi="Times New Roman" w:cs="Times New Roman"/>
          <w:color w:val="000000"/>
          <w:sz w:val="26"/>
          <w:szCs w:val="26"/>
        </w:rPr>
        <w:t xml:space="preserve"> аттестации определяе</w:t>
      </w:r>
      <w:r w:rsidR="008B491A" w:rsidRPr="008C3F9F">
        <w:rPr>
          <w:rFonts w:ascii="Times New Roman" w:hAnsi="Times New Roman" w:cs="Times New Roman"/>
          <w:color w:val="000000"/>
          <w:sz w:val="26"/>
          <w:szCs w:val="26"/>
        </w:rPr>
        <w:t xml:space="preserve">тся образовательной программой и </w:t>
      </w:r>
      <w:r w:rsidR="00542792" w:rsidRPr="008C3F9F">
        <w:rPr>
          <w:rFonts w:ascii="Times New Roman" w:hAnsi="Times New Roman" w:cs="Times New Roman"/>
          <w:color w:val="000000"/>
          <w:sz w:val="26"/>
          <w:szCs w:val="26"/>
        </w:rPr>
        <w:t xml:space="preserve"> настоящим </w:t>
      </w:r>
      <w:r w:rsidR="00AF74F8" w:rsidRPr="008C3F9F">
        <w:rPr>
          <w:rFonts w:ascii="Times New Roman" w:hAnsi="Times New Roman" w:cs="Times New Roman"/>
          <w:color w:val="000000"/>
          <w:sz w:val="26"/>
          <w:szCs w:val="26"/>
        </w:rPr>
        <w:t>П</w:t>
      </w:r>
      <w:r w:rsidR="00542792" w:rsidRPr="008C3F9F">
        <w:rPr>
          <w:rFonts w:ascii="Times New Roman" w:hAnsi="Times New Roman" w:cs="Times New Roman"/>
          <w:color w:val="000000"/>
          <w:sz w:val="26"/>
          <w:szCs w:val="26"/>
        </w:rPr>
        <w:t>оложением.</w:t>
      </w:r>
    </w:p>
    <w:p w:rsidR="00E97C9E" w:rsidRDefault="000B121C" w:rsidP="00AF0671">
      <w:pPr>
        <w:tabs>
          <w:tab w:val="left" w:pos="360"/>
          <w:tab w:val="left" w:pos="90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E97C9E">
        <w:rPr>
          <w:rFonts w:ascii="Times New Roman" w:hAnsi="Times New Roman" w:cs="Times New Roman"/>
          <w:color w:val="000000"/>
          <w:sz w:val="26"/>
          <w:szCs w:val="26"/>
        </w:rPr>
        <w:t>.3. Промежуточной аттестации подлежат все учащиеся 1-9 классов.</w:t>
      </w:r>
    </w:p>
    <w:p w:rsidR="00E97C9E" w:rsidRPr="008C3F9F" w:rsidRDefault="000B121C" w:rsidP="00AF0671">
      <w:pPr>
        <w:tabs>
          <w:tab w:val="left" w:pos="360"/>
          <w:tab w:val="left" w:pos="900"/>
        </w:tabs>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3</w:t>
      </w:r>
      <w:r w:rsidR="00E97C9E">
        <w:rPr>
          <w:rFonts w:ascii="Times New Roman" w:hAnsi="Times New Roman" w:cs="Times New Roman"/>
          <w:color w:val="000000"/>
          <w:sz w:val="26"/>
          <w:szCs w:val="26"/>
        </w:rPr>
        <w:t>.4. Оценивание учащихся первого года обучения осуществляется в форме словесных качественных оценок на критериальной основе, диагностирования без балльного оценивания в форме письменных заключений учителя, по итогам проверок тематических работ по предметам или самостоятельной работы с критериями, системой значков.</w:t>
      </w:r>
    </w:p>
    <w:p w:rsidR="00542792" w:rsidRPr="008C3F9F" w:rsidRDefault="000B121C"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542792" w:rsidRPr="008C3F9F">
        <w:rPr>
          <w:rFonts w:ascii="Times New Roman" w:hAnsi="Times New Roman" w:cs="Times New Roman"/>
          <w:sz w:val="26"/>
          <w:szCs w:val="26"/>
        </w:rPr>
        <w:t>.</w:t>
      </w:r>
      <w:r w:rsidR="0072490F">
        <w:rPr>
          <w:rFonts w:ascii="Times New Roman" w:hAnsi="Times New Roman" w:cs="Times New Roman"/>
          <w:sz w:val="26"/>
          <w:szCs w:val="26"/>
        </w:rPr>
        <w:t>5</w:t>
      </w:r>
      <w:r w:rsidR="00542792" w:rsidRPr="008C3F9F">
        <w:rPr>
          <w:rFonts w:ascii="Times New Roman" w:hAnsi="Times New Roman" w:cs="Times New Roman"/>
          <w:sz w:val="26"/>
          <w:szCs w:val="26"/>
        </w:rPr>
        <w:t>.Промежуточная текущая</w:t>
      </w:r>
      <w:r w:rsidR="00542792" w:rsidRPr="008C3F9F">
        <w:rPr>
          <w:rFonts w:ascii="Times New Roman" w:hAnsi="Times New Roman" w:cs="Times New Roman"/>
          <w:color w:val="000000"/>
          <w:sz w:val="26"/>
          <w:szCs w:val="26"/>
        </w:rPr>
        <w:t xml:space="preserve"> аттестация определяется отметкой за четверть</w:t>
      </w:r>
      <w:r w:rsidR="008B491A" w:rsidRPr="008C3F9F">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полугодие</w:t>
      </w:r>
      <w:r w:rsidR="008B491A" w:rsidRPr="008C3F9F">
        <w:rPr>
          <w:rFonts w:ascii="Times New Roman" w:hAnsi="Times New Roman" w:cs="Times New Roman"/>
          <w:color w:val="000000"/>
          <w:sz w:val="26"/>
          <w:szCs w:val="26"/>
        </w:rPr>
        <w:t>) и год</w:t>
      </w:r>
      <w:r w:rsidR="00542792" w:rsidRPr="008C3F9F">
        <w:rPr>
          <w:rFonts w:ascii="Times New Roman" w:hAnsi="Times New Roman" w:cs="Times New Roman"/>
          <w:color w:val="000000"/>
          <w:sz w:val="26"/>
          <w:szCs w:val="26"/>
        </w:rPr>
        <w:t>. Результативность обучения по четвертям (полугодиям)</w:t>
      </w:r>
      <w:r w:rsidR="008B491A" w:rsidRPr="008C3F9F">
        <w:rPr>
          <w:rFonts w:ascii="Times New Roman" w:hAnsi="Times New Roman" w:cs="Times New Roman"/>
          <w:color w:val="000000"/>
          <w:sz w:val="26"/>
          <w:szCs w:val="26"/>
        </w:rPr>
        <w:t xml:space="preserve"> и за год</w:t>
      </w:r>
      <w:r w:rsidR="00542792" w:rsidRPr="008C3F9F">
        <w:rPr>
          <w:rFonts w:ascii="Times New Roman" w:hAnsi="Times New Roman" w:cs="Times New Roman"/>
          <w:color w:val="000000"/>
          <w:sz w:val="26"/>
          <w:szCs w:val="26"/>
        </w:rPr>
        <w:t xml:space="preserve"> оценивается по итогам текущего контроля:</w:t>
      </w:r>
    </w:p>
    <w:p w:rsidR="00542792" w:rsidRPr="008C3F9F" w:rsidRDefault="00501E25" w:rsidP="00AF0671">
      <w:pPr>
        <w:pStyle w:val="a5"/>
        <w:shd w:val="clear" w:color="auto" w:fill="FFFFFF"/>
        <w:tabs>
          <w:tab w:val="left" w:pos="0"/>
        </w:tabs>
        <w:spacing w:after="0" w:line="240" w:lineRule="auto"/>
        <w:ind w:left="0" w:right="62"/>
        <w:jc w:val="both"/>
        <w:rPr>
          <w:rFonts w:ascii="Times New Roman" w:hAnsi="Times New Roman" w:cs="Times New Roman"/>
          <w:sz w:val="26"/>
          <w:szCs w:val="26"/>
        </w:rPr>
      </w:pPr>
      <w:r>
        <w:rPr>
          <w:rFonts w:ascii="Times New Roman" w:hAnsi="Times New Roman" w:cs="Times New Roman"/>
          <w:sz w:val="26"/>
          <w:szCs w:val="26"/>
        </w:rPr>
        <w:t>- во 2</w:t>
      </w:r>
      <w:r w:rsidR="00542792" w:rsidRPr="008C3F9F">
        <w:rPr>
          <w:rFonts w:ascii="Times New Roman" w:hAnsi="Times New Roman" w:cs="Times New Roman"/>
          <w:sz w:val="26"/>
          <w:szCs w:val="26"/>
        </w:rPr>
        <w:t xml:space="preserve">-9 классах по </w:t>
      </w:r>
      <w:r>
        <w:rPr>
          <w:rFonts w:ascii="Times New Roman" w:hAnsi="Times New Roman" w:cs="Times New Roman"/>
          <w:sz w:val="26"/>
          <w:szCs w:val="26"/>
        </w:rPr>
        <w:t>предметам учебного плана, на изучение которых отводится 2 и более часа в неделю – по четвертям</w:t>
      </w:r>
      <w:r w:rsidR="00542792" w:rsidRPr="008C3F9F">
        <w:rPr>
          <w:rFonts w:ascii="Times New Roman" w:hAnsi="Times New Roman" w:cs="Times New Roman"/>
          <w:sz w:val="26"/>
          <w:szCs w:val="26"/>
        </w:rPr>
        <w:t>;</w:t>
      </w:r>
    </w:p>
    <w:p w:rsidR="00542792" w:rsidRPr="008C3F9F" w:rsidRDefault="00501E25" w:rsidP="00AF0671">
      <w:pPr>
        <w:pStyle w:val="a5"/>
        <w:shd w:val="clear" w:color="auto" w:fill="FFFFFF"/>
        <w:tabs>
          <w:tab w:val="left" w:pos="0"/>
        </w:tabs>
        <w:spacing w:after="0" w:line="240" w:lineRule="auto"/>
        <w:ind w:left="0" w:right="62"/>
        <w:jc w:val="both"/>
        <w:rPr>
          <w:rFonts w:ascii="Times New Roman" w:hAnsi="Times New Roman" w:cs="Times New Roman"/>
          <w:sz w:val="26"/>
          <w:szCs w:val="26"/>
        </w:rPr>
      </w:pPr>
      <w:r>
        <w:rPr>
          <w:rFonts w:ascii="Times New Roman" w:hAnsi="Times New Roman" w:cs="Times New Roman"/>
          <w:sz w:val="26"/>
          <w:szCs w:val="26"/>
        </w:rPr>
        <w:t>- в</w:t>
      </w:r>
      <w:r w:rsidR="00542792" w:rsidRPr="008C3F9F">
        <w:rPr>
          <w:rFonts w:ascii="Times New Roman" w:hAnsi="Times New Roman" w:cs="Times New Roman"/>
          <w:sz w:val="26"/>
          <w:szCs w:val="26"/>
        </w:rPr>
        <w:t>о 2-9</w:t>
      </w:r>
      <w:r w:rsidR="00542792" w:rsidRPr="008C3F9F">
        <w:rPr>
          <w:rFonts w:ascii="Times New Roman" w:hAnsi="Times New Roman" w:cs="Times New Roman"/>
          <w:sz w:val="26"/>
          <w:szCs w:val="26"/>
          <w:vertAlign w:val="superscript"/>
        </w:rPr>
        <w:t xml:space="preserve"> </w:t>
      </w:r>
      <w:r w:rsidR="00542792" w:rsidRPr="008C3F9F">
        <w:rPr>
          <w:rFonts w:ascii="Times New Roman" w:hAnsi="Times New Roman" w:cs="Times New Roman"/>
          <w:sz w:val="26"/>
          <w:szCs w:val="26"/>
        </w:rPr>
        <w:t>классах по предметам учебного плана, на изучение котор</w:t>
      </w:r>
      <w:r w:rsidR="001E3EA1" w:rsidRPr="008C3F9F">
        <w:rPr>
          <w:rFonts w:ascii="Times New Roman" w:hAnsi="Times New Roman" w:cs="Times New Roman"/>
          <w:sz w:val="26"/>
          <w:szCs w:val="26"/>
        </w:rPr>
        <w:t xml:space="preserve">ых отводится один час в неделю </w:t>
      </w:r>
      <w:r w:rsidR="00542792" w:rsidRPr="008C3F9F">
        <w:rPr>
          <w:rFonts w:ascii="Times New Roman" w:hAnsi="Times New Roman" w:cs="Times New Roman"/>
          <w:sz w:val="26"/>
          <w:szCs w:val="26"/>
        </w:rPr>
        <w:t xml:space="preserve"> по полугодиям.</w:t>
      </w:r>
    </w:p>
    <w:p w:rsidR="00880252" w:rsidRPr="00880252" w:rsidRDefault="000B121C" w:rsidP="00AF0671">
      <w:pPr>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880252" w:rsidRPr="00880252">
        <w:rPr>
          <w:rFonts w:ascii="Times New Roman" w:hAnsi="Times New Roman" w:cs="Times New Roman"/>
          <w:color w:val="000000"/>
          <w:sz w:val="26"/>
          <w:szCs w:val="26"/>
        </w:rPr>
        <w:t>.6. Отметка учащихся за четверть (полугодие) выставляется в классный  журнал на основании текущих отметок по предмету с учетом отметок за письменные работы и переносится классными руководителями в дневники учащихся.  В  случае равного количества отметок за четверти (полугодия) отметка за год определяется  как  среднее  арифметическое  четвертных  (полугодовых)  отметок  и выставляется  целыми  числами  в  соответствии  с  правилами   математического округления</w:t>
      </w:r>
      <w:r w:rsidR="00767CAA">
        <w:rPr>
          <w:rFonts w:ascii="Times New Roman" w:hAnsi="Times New Roman" w:cs="Times New Roman"/>
          <w:color w:val="000000"/>
          <w:sz w:val="26"/>
          <w:szCs w:val="26"/>
        </w:rPr>
        <w:t xml:space="preserve"> сразу до целого числа</w:t>
      </w:r>
      <w:r w:rsidR="00880252" w:rsidRPr="00880252">
        <w:rPr>
          <w:rFonts w:ascii="Times New Roman" w:hAnsi="Times New Roman" w:cs="Times New Roman"/>
          <w:color w:val="000000"/>
          <w:sz w:val="26"/>
          <w:szCs w:val="26"/>
        </w:rPr>
        <w:t xml:space="preserve"> в пользу ученика.   Отметка за год  заносится в классный  журнал, дневники учащихся и личные дела учащихся.</w:t>
      </w:r>
    </w:p>
    <w:p w:rsidR="00CF76A5" w:rsidRDefault="000B121C" w:rsidP="00AF0671">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3</w:t>
      </w:r>
      <w:r w:rsidR="00542792" w:rsidRPr="008C3F9F">
        <w:rPr>
          <w:rFonts w:ascii="Times New Roman" w:hAnsi="Times New Roman" w:cs="Times New Roman"/>
          <w:sz w:val="26"/>
          <w:szCs w:val="26"/>
        </w:rPr>
        <w:t>.</w:t>
      </w:r>
      <w:r w:rsidR="00880252">
        <w:rPr>
          <w:rFonts w:ascii="Times New Roman" w:hAnsi="Times New Roman" w:cs="Times New Roman"/>
          <w:sz w:val="26"/>
          <w:szCs w:val="26"/>
        </w:rPr>
        <w:t xml:space="preserve">7. </w:t>
      </w:r>
      <w:r w:rsidR="00542792" w:rsidRPr="008C3F9F">
        <w:rPr>
          <w:rFonts w:ascii="Times New Roman" w:hAnsi="Times New Roman" w:cs="Times New Roman"/>
          <w:color w:val="000000"/>
          <w:sz w:val="26"/>
          <w:szCs w:val="26"/>
        </w:rPr>
        <w:t>Классный руководитель переносит четвертные</w:t>
      </w:r>
      <w:r w:rsidR="00EA60BB" w:rsidRPr="008C3F9F">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полугодовые</w:t>
      </w:r>
      <w:r w:rsidR="00EA60BB" w:rsidRPr="008C3F9F">
        <w:rPr>
          <w:rFonts w:ascii="Times New Roman" w:hAnsi="Times New Roman" w:cs="Times New Roman"/>
          <w:color w:val="000000"/>
          <w:sz w:val="26"/>
          <w:szCs w:val="26"/>
        </w:rPr>
        <w:t>)</w:t>
      </w:r>
      <w:r w:rsidR="00542792" w:rsidRPr="008C3F9F">
        <w:rPr>
          <w:rFonts w:ascii="Times New Roman" w:hAnsi="Times New Roman" w:cs="Times New Roman"/>
          <w:color w:val="000000"/>
          <w:sz w:val="26"/>
          <w:szCs w:val="26"/>
        </w:rPr>
        <w:t xml:space="preserve"> отметки по предметам учебного плана в сводную ведомость классного журнала каждому  учащемуся по завершению отчетного периода.</w:t>
      </w:r>
      <w:r w:rsidR="00EA60BB" w:rsidRPr="008C3F9F">
        <w:rPr>
          <w:rFonts w:ascii="Times New Roman" w:hAnsi="Times New Roman" w:cs="Times New Roman"/>
          <w:color w:val="000000"/>
          <w:sz w:val="26"/>
          <w:szCs w:val="26"/>
        </w:rPr>
        <w:t xml:space="preserve"> По окончании 4-й учебной четверти  классный руководитель </w:t>
      </w:r>
      <w:r w:rsidR="008408C4" w:rsidRPr="008C3F9F">
        <w:rPr>
          <w:rFonts w:ascii="Times New Roman" w:hAnsi="Times New Roman" w:cs="Times New Roman"/>
          <w:color w:val="000000"/>
          <w:sz w:val="26"/>
          <w:szCs w:val="26"/>
        </w:rPr>
        <w:t>переносит</w:t>
      </w:r>
      <w:r w:rsidR="00EA60BB" w:rsidRPr="008C3F9F">
        <w:rPr>
          <w:rFonts w:ascii="Times New Roman" w:hAnsi="Times New Roman" w:cs="Times New Roman"/>
          <w:color w:val="000000"/>
          <w:sz w:val="26"/>
          <w:szCs w:val="26"/>
        </w:rPr>
        <w:t xml:space="preserve"> в сводную ведомость классного журнала </w:t>
      </w:r>
      <w:r w:rsidR="008408C4" w:rsidRPr="008C3F9F">
        <w:rPr>
          <w:rFonts w:ascii="Times New Roman" w:hAnsi="Times New Roman" w:cs="Times New Roman"/>
          <w:color w:val="000000"/>
          <w:sz w:val="26"/>
          <w:szCs w:val="26"/>
        </w:rPr>
        <w:t xml:space="preserve">каждому учащемуся  </w:t>
      </w:r>
      <w:r w:rsidR="00EA60BB" w:rsidRPr="008C3F9F">
        <w:rPr>
          <w:rFonts w:ascii="Times New Roman" w:hAnsi="Times New Roman" w:cs="Times New Roman"/>
          <w:color w:val="000000"/>
          <w:sz w:val="26"/>
          <w:szCs w:val="26"/>
        </w:rPr>
        <w:t xml:space="preserve"> годов</w:t>
      </w:r>
      <w:r w:rsidR="008408C4" w:rsidRPr="008C3F9F">
        <w:rPr>
          <w:rFonts w:ascii="Times New Roman" w:hAnsi="Times New Roman" w:cs="Times New Roman"/>
          <w:color w:val="000000"/>
          <w:sz w:val="26"/>
          <w:szCs w:val="26"/>
        </w:rPr>
        <w:t>ые</w:t>
      </w:r>
      <w:r w:rsidR="00EA60BB" w:rsidRPr="008C3F9F">
        <w:rPr>
          <w:rFonts w:ascii="Times New Roman" w:hAnsi="Times New Roman" w:cs="Times New Roman"/>
          <w:color w:val="000000"/>
          <w:sz w:val="26"/>
          <w:szCs w:val="26"/>
        </w:rPr>
        <w:t xml:space="preserve"> отметк</w:t>
      </w:r>
      <w:r w:rsidR="008408C4" w:rsidRPr="008C3F9F">
        <w:rPr>
          <w:rFonts w:ascii="Times New Roman" w:hAnsi="Times New Roman" w:cs="Times New Roman"/>
          <w:color w:val="000000"/>
          <w:sz w:val="26"/>
          <w:szCs w:val="26"/>
        </w:rPr>
        <w:t>и</w:t>
      </w:r>
      <w:r w:rsidR="00EA60BB" w:rsidRPr="008C3F9F">
        <w:rPr>
          <w:rFonts w:ascii="Times New Roman" w:hAnsi="Times New Roman" w:cs="Times New Roman"/>
          <w:color w:val="000000"/>
          <w:sz w:val="26"/>
          <w:szCs w:val="26"/>
        </w:rPr>
        <w:t xml:space="preserve"> по каждому предмету учебного плана.</w:t>
      </w:r>
    </w:p>
    <w:p w:rsidR="00CF76A5" w:rsidRDefault="00CF76A5" w:rsidP="00AF0671">
      <w:pPr>
        <w:spacing w:after="0" w:line="240" w:lineRule="auto"/>
        <w:ind w:right="-6"/>
        <w:jc w:val="both"/>
        <w:rPr>
          <w:rFonts w:ascii="Times New Roman" w:hAnsi="Times New Roman" w:cs="Times New Roman"/>
          <w:color w:val="000000"/>
          <w:sz w:val="26"/>
          <w:szCs w:val="26"/>
        </w:rPr>
      </w:pPr>
    </w:p>
    <w:p w:rsidR="0072490F" w:rsidRDefault="0072490F" w:rsidP="00AF0671">
      <w:pPr>
        <w:pStyle w:val="a5"/>
        <w:numPr>
          <w:ilvl w:val="0"/>
          <w:numId w:val="24"/>
        </w:numPr>
        <w:spacing w:after="0" w:line="240" w:lineRule="auto"/>
        <w:ind w:right="-6"/>
        <w:jc w:val="center"/>
        <w:rPr>
          <w:rFonts w:ascii="Times New Roman" w:hAnsi="Times New Roman" w:cs="Times New Roman"/>
          <w:b/>
          <w:color w:val="000000"/>
          <w:sz w:val="26"/>
          <w:szCs w:val="26"/>
        </w:rPr>
      </w:pPr>
      <w:r w:rsidRPr="0072490F">
        <w:rPr>
          <w:rFonts w:ascii="Times New Roman" w:hAnsi="Times New Roman" w:cs="Times New Roman"/>
          <w:b/>
          <w:color w:val="000000"/>
          <w:sz w:val="26"/>
          <w:szCs w:val="26"/>
        </w:rPr>
        <w:t>Промежуточная годовая аттестация</w:t>
      </w:r>
    </w:p>
    <w:p w:rsidR="0072490F" w:rsidRPr="0072490F" w:rsidRDefault="0072490F" w:rsidP="00AF0671">
      <w:pPr>
        <w:pStyle w:val="a5"/>
        <w:spacing w:after="0" w:line="240" w:lineRule="auto"/>
        <w:ind w:left="360" w:right="-6"/>
        <w:jc w:val="both"/>
        <w:rPr>
          <w:rFonts w:ascii="Times New Roman" w:hAnsi="Times New Roman" w:cs="Times New Roman"/>
          <w:b/>
          <w:color w:val="000000"/>
          <w:sz w:val="26"/>
          <w:szCs w:val="26"/>
        </w:rPr>
      </w:pPr>
    </w:p>
    <w:p w:rsidR="0072490F" w:rsidRPr="0072490F" w:rsidRDefault="000B121C" w:rsidP="00AF0671">
      <w:pPr>
        <w:spacing w:after="0" w:line="240" w:lineRule="auto"/>
        <w:ind w:right="-6"/>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72490F" w:rsidRPr="0072490F">
        <w:rPr>
          <w:rFonts w:ascii="Times New Roman" w:hAnsi="Times New Roman" w:cs="Times New Roman"/>
          <w:color w:val="000000"/>
          <w:sz w:val="26"/>
          <w:szCs w:val="26"/>
        </w:rPr>
        <w:t>.1. В промежуточной годовой аттестации участвуют</w:t>
      </w:r>
      <w:r w:rsidR="0072490F">
        <w:rPr>
          <w:rFonts w:ascii="Times New Roman" w:hAnsi="Times New Roman" w:cs="Times New Roman"/>
          <w:color w:val="000000"/>
          <w:sz w:val="26"/>
          <w:szCs w:val="26"/>
        </w:rPr>
        <w:t xml:space="preserve"> учащиеся 1-8</w:t>
      </w:r>
      <w:r w:rsidR="00797D4F">
        <w:rPr>
          <w:rFonts w:ascii="Times New Roman" w:hAnsi="Times New Roman" w:cs="Times New Roman"/>
          <w:color w:val="000000"/>
          <w:sz w:val="26"/>
          <w:szCs w:val="26"/>
        </w:rPr>
        <w:t xml:space="preserve">-х </w:t>
      </w:r>
      <w:r w:rsidR="0072490F">
        <w:rPr>
          <w:rFonts w:ascii="Times New Roman" w:hAnsi="Times New Roman" w:cs="Times New Roman"/>
          <w:color w:val="000000"/>
          <w:sz w:val="26"/>
          <w:szCs w:val="26"/>
        </w:rPr>
        <w:t xml:space="preserve"> классов образовательно</w:t>
      </w:r>
      <w:r w:rsidR="00880252">
        <w:rPr>
          <w:rFonts w:ascii="Times New Roman" w:hAnsi="Times New Roman" w:cs="Times New Roman"/>
          <w:color w:val="000000"/>
          <w:sz w:val="26"/>
          <w:szCs w:val="26"/>
        </w:rPr>
        <w:t>й организации.</w:t>
      </w:r>
    </w:p>
    <w:p w:rsidR="00880252" w:rsidRDefault="000B121C" w:rsidP="00AF0671">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w:t>
      </w:r>
      <w:r w:rsidR="00542792" w:rsidRPr="008C3F9F">
        <w:rPr>
          <w:rFonts w:ascii="Times New Roman" w:hAnsi="Times New Roman" w:cs="Times New Roman"/>
          <w:color w:val="000000"/>
          <w:sz w:val="26"/>
          <w:szCs w:val="26"/>
        </w:rPr>
        <w:t>.</w:t>
      </w:r>
      <w:r w:rsidR="0072490F">
        <w:rPr>
          <w:rFonts w:ascii="Times New Roman" w:hAnsi="Times New Roman" w:cs="Times New Roman"/>
          <w:color w:val="000000"/>
          <w:sz w:val="26"/>
          <w:szCs w:val="26"/>
        </w:rPr>
        <w:t>2</w:t>
      </w:r>
      <w:r w:rsidR="00542792" w:rsidRPr="008C3F9F">
        <w:rPr>
          <w:rFonts w:ascii="Times New Roman" w:hAnsi="Times New Roman" w:cs="Times New Roman"/>
          <w:color w:val="000000"/>
          <w:sz w:val="26"/>
          <w:szCs w:val="26"/>
        </w:rPr>
        <w:t xml:space="preserve">. Промежуточная годовая аттестация проводится в </w:t>
      </w:r>
      <w:r w:rsidR="00047EA5" w:rsidRPr="008C3F9F">
        <w:rPr>
          <w:rFonts w:ascii="Times New Roman" w:hAnsi="Times New Roman" w:cs="Times New Roman"/>
          <w:color w:val="000000"/>
          <w:sz w:val="26"/>
          <w:szCs w:val="26"/>
        </w:rPr>
        <w:t xml:space="preserve">конце учебного года </w:t>
      </w:r>
      <w:r w:rsidR="0072490F">
        <w:rPr>
          <w:rFonts w:ascii="Times New Roman" w:hAnsi="Times New Roman" w:cs="Times New Roman"/>
          <w:color w:val="000000"/>
          <w:sz w:val="26"/>
          <w:szCs w:val="26"/>
        </w:rPr>
        <w:t>в соответствии с календарным учебным график</w:t>
      </w:r>
      <w:r w:rsidR="00A82323">
        <w:rPr>
          <w:rFonts w:ascii="Times New Roman" w:hAnsi="Times New Roman" w:cs="Times New Roman"/>
          <w:color w:val="000000"/>
          <w:sz w:val="26"/>
          <w:szCs w:val="26"/>
        </w:rPr>
        <w:t>ом, по предметам учебного плана (индивидуального плана).</w:t>
      </w:r>
    </w:p>
    <w:p w:rsidR="000B121C" w:rsidRPr="000B121C" w:rsidRDefault="000B121C" w:rsidP="00AF0671">
      <w:pPr>
        <w:tabs>
          <w:tab w:val="num" w:pos="720"/>
        </w:tabs>
        <w:spacing w:after="0"/>
        <w:jc w:val="both"/>
        <w:rPr>
          <w:rFonts w:ascii="Times New Roman" w:hAnsi="Times New Roman" w:cs="Times New Roman"/>
          <w:sz w:val="26"/>
          <w:szCs w:val="26"/>
        </w:rPr>
      </w:pPr>
      <w:r>
        <w:rPr>
          <w:rFonts w:ascii="Times New Roman" w:hAnsi="Times New Roman" w:cs="Times New Roman"/>
          <w:color w:val="000000"/>
          <w:sz w:val="26"/>
          <w:szCs w:val="26"/>
        </w:rPr>
        <w:t>4</w:t>
      </w:r>
      <w:r w:rsidRPr="000B121C">
        <w:rPr>
          <w:rFonts w:ascii="Times New Roman" w:hAnsi="Times New Roman" w:cs="Times New Roman"/>
          <w:color w:val="000000"/>
          <w:sz w:val="26"/>
          <w:szCs w:val="26"/>
        </w:rPr>
        <w:t xml:space="preserve">.3. </w:t>
      </w:r>
      <w:r w:rsidRPr="000B121C">
        <w:rPr>
          <w:rFonts w:ascii="Times New Roman" w:hAnsi="Times New Roman" w:cs="Times New Roman"/>
          <w:sz w:val="26"/>
          <w:szCs w:val="26"/>
        </w:rPr>
        <w:t>Проведение промежуточной годовой аттестации может быть организовано в различных формах:</w:t>
      </w:r>
    </w:p>
    <w:p w:rsidR="000B121C" w:rsidRPr="000B121C" w:rsidRDefault="000B121C" w:rsidP="00AF0671">
      <w:p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B121C">
        <w:rPr>
          <w:rFonts w:ascii="Times New Roman" w:hAnsi="Times New Roman" w:cs="Times New Roman"/>
          <w:sz w:val="26"/>
          <w:szCs w:val="26"/>
        </w:rPr>
        <w:t>тестирование (письменно);</w:t>
      </w:r>
    </w:p>
    <w:p w:rsidR="000B121C" w:rsidRPr="000B121C" w:rsidRDefault="000B121C" w:rsidP="00AF0671">
      <w:p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B121C">
        <w:rPr>
          <w:rFonts w:ascii="Times New Roman" w:hAnsi="Times New Roman" w:cs="Times New Roman"/>
          <w:sz w:val="26"/>
          <w:szCs w:val="26"/>
        </w:rPr>
        <w:t>контрольная работа (письменно);</w:t>
      </w:r>
    </w:p>
    <w:p w:rsidR="000B121C" w:rsidRPr="000B121C" w:rsidRDefault="000B121C" w:rsidP="00AF0671">
      <w:p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B121C">
        <w:rPr>
          <w:rFonts w:ascii="Times New Roman" w:hAnsi="Times New Roman" w:cs="Times New Roman"/>
          <w:sz w:val="26"/>
          <w:szCs w:val="26"/>
        </w:rPr>
        <w:t>изложение</w:t>
      </w:r>
      <w:r>
        <w:rPr>
          <w:rFonts w:ascii="Times New Roman" w:hAnsi="Times New Roman" w:cs="Times New Roman"/>
          <w:sz w:val="26"/>
          <w:szCs w:val="26"/>
        </w:rPr>
        <w:t xml:space="preserve"> с элементами сочинения</w:t>
      </w:r>
      <w:r w:rsidRPr="000B121C">
        <w:rPr>
          <w:rFonts w:ascii="Times New Roman" w:hAnsi="Times New Roman" w:cs="Times New Roman"/>
          <w:sz w:val="26"/>
          <w:szCs w:val="26"/>
        </w:rPr>
        <w:t xml:space="preserve"> (письменно);</w:t>
      </w:r>
    </w:p>
    <w:p w:rsidR="000B121C" w:rsidRPr="000B121C" w:rsidRDefault="000B121C" w:rsidP="00AF0671">
      <w:p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B121C">
        <w:rPr>
          <w:rFonts w:ascii="Times New Roman" w:hAnsi="Times New Roman" w:cs="Times New Roman"/>
          <w:sz w:val="26"/>
          <w:szCs w:val="26"/>
        </w:rPr>
        <w:t>диктант (письменно);</w:t>
      </w:r>
    </w:p>
    <w:p w:rsidR="000B121C" w:rsidRPr="000B121C" w:rsidRDefault="000B121C" w:rsidP="00AF0671">
      <w:pPr>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B121C">
        <w:rPr>
          <w:rFonts w:ascii="Times New Roman" w:hAnsi="Times New Roman" w:cs="Times New Roman"/>
          <w:sz w:val="26"/>
          <w:szCs w:val="26"/>
        </w:rPr>
        <w:t>ответы на билеты (устно).</w:t>
      </w:r>
    </w:p>
    <w:p w:rsidR="000B121C" w:rsidRPr="000B121C" w:rsidRDefault="000B121C" w:rsidP="00AF0671">
      <w:pPr>
        <w:tabs>
          <w:tab w:val="num" w:pos="928"/>
        </w:tabs>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4.4. </w:t>
      </w:r>
      <w:r w:rsidRPr="000B121C">
        <w:rPr>
          <w:rFonts w:ascii="Times New Roman" w:hAnsi="Times New Roman" w:cs="Times New Roman"/>
          <w:color w:val="000000"/>
          <w:sz w:val="26"/>
          <w:szCs w:val="26"/>
        </w:rPr>
        <w:t>Количество предметов для прохождения промежуточной годовой аттестации - не более двух для 1-8 классов.</w:t>
      </w:r>
    </w:p>
    <w:p w:rsidR="000B121C" w:rsidRPr="000B121C" w:rsidRDefault="000B121C" w:rsidP="00AF0671">
      <w:pPr>
        <w:suppressAutoHyphens/>
        <w:spacing w:after="0" w:line="240" w:lineRule="auto"/>
        <w:jc w:val="both"/>
        <w:rPr>
          <w:rFonts w:ascii="Times New Roman" w:hAnsi="Times New Roman" w:cs="Times New Roman"/>
          <w:color w:val="000000"/>
          <w:sz w:val="26"/>
          <w:szCs w:val="26"/>
        </w:rPr>
      </w:pPr>
      <w:r w:rsidRPr="000B121C">
        <w:rPr>
          <w:rFonts w:ascii="Times New Roman" w:hAnsi="Times New Roman" w:cs="Times New Roman"/>
          <w:color w:val="000000"/>
          <w:sz w:val="26"/>
          <w:szCs w:val="26"/>
        </w:rPr>
        <w:t>Ф</w:t>
      </w:r>
      <w:r w:rsidRPr="000B121C">
        <w:rPr>
          <w:rFonts w:ascii="Times New Roman" w:hAnsi="Times New Roman" w:cs="Times New Roman"/>
          <w:sz w:val="26"/>
          <w:szCs w:val="26"/>
        </w:rPr>
        <w:t>орма</w:t>
      </w:r>
      <w:r>
        <w:rPr>
          <w:rFonts w:ascii="Times New Roman" w:hAnsi="Times New Roman" w:cs="Times New Roman"/>
          <w:sz w:val="26"/>
          <w:szCs w:val="26"/>
        </w:rPr>
        <w:t xml:space="preserve"> проведения</w:t>
      </w:r>
      <w:r w:rsidRPr="000B121C">
        <w:rPr>
          <w:rFonts w:ascii="Times New Roman" w:hAnsi="Times New Roman" w:cs="Times New Roman"/>
          <w:sz w:val="26"/>
          <w:szCs w:val="26"/>
        </w:rPr>
        <w:t xml:space="preserve"> промежуточной годовой аттестации</w:t>
      </w:r>
      <w:r w:rsidRPr="000B121C">
        <w:rPr>
          <w:rFonts w:ascii="Times New Roman" w:hAnsi="Times New Roman" w:cs="Times New Roman"/>
          <w:color w:val="000000"/>
          <w:sz w:val="26"/>
          <w:szCs w:val="26"/>
        </w:rPr>
        <w:t xml:space="preserve"> определяется ООП НОО, ООО</w:t>
      </w:r>
      <w:r w:rsidR="00A82323">
        <w:rPr>
          <w:rFonts w:ascii="Times New Roman" w:hAnsi="Times New Roman" w:cs="Times New Roman"/>
          <w:color w:val="000000"/>
          <w:sz w:val="26"/>
          <w:szCs w:val="26"/>
        </w:rPr>
        <w:t>, АООП НОО, ООО.</w:t>
      </w:r>
    </w:p>
    <w:p w:rsidR="00542792" w:rsidRDefault="000B121C" w:rsidP="00AF0671">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047EA5" w:rsidRPr="008C3F9F">
        <w:rPr>
          <w:rFonts w:ascii="Times New Roman" w:hAnsi="Times New Roman" w:cs="Times New Roman"/>
          <w:color w:val="000000"/>
          <w:sz w:val="26"/>
          <w:szCs w:val="26"/>
        </w:rPr>
        <w:t>.</w:t>
      </w:r>
      <w:r>
        <w:rPr>
          <w:rFonts w:ascii="Times New Roman" w:hAnsi="Times New Roman" w:cs="Times New Roman"/>
          <w:color w:val="000000"/>
          <w:sz w:val="26"/>
          <w:szCs w:val="26"/>
        </w:rPr>
        <w:t>5</w:t>
      </w:r>
      <w:r w:rsidR="00047EA5" w:rsidRPr="008C3F9F">
        <w:rPr>
          <w:rFonts w:ascii="Times New Roman" w:hAnsi="Times New Roman" w:cs="Times New Roman"/>
          <w:color w:val="000000"/>
          <w:sz w:val="26"/>
          <w:szCs w:val="26"/>
        </w:rPr>
        <w:t xml:space="preserve">. </w:t>
      </w:r>
      <w:r w:rsidR="00542792" w:rsidRPr="008C3F9F">
        <w:rPr>
          <w:rFonts w:ascii="Times New Roman" w:hAnsi="Times New Roman" w:cs="Times New Roman"/>
          <w:color w:val="000000"/>
          <w:sz w:val="26"/>
          <w:szCs w:val="26"/>
        </w:rPr>
        <w:t xml:space="preserve">Количество предметов для прохождения промежуточной годовой аттестации - </w:t>
      </w:r>
      <w:r w:rsidR="00880252">
        <w:rPr>
          <w:rFonts w:ascii="Times New Roman" w:hAnsi="Times New Roman" w:cs="Times New Roman"/>
          <w:color w:val="000000"/>
          <w:sz w:val="26"/>
          <w:szCs w:val="26"/>
        </w:rPr>
        <w:t>2</w:t>
      </w:r>
      <w:r w:rsidR="00047EA5" w:rsidRPr="008C3F9F">
        <w:rPr>
          <w:rFonts w:ascii="Times New Roman" w:hAnsi="Times New Roman" w:cs="Times New Roman"/>
          <w:color w:val="000000"/>
          <w:sz w:val="26"/>
          <w:szCs w:val="26"/>
        </w:rPr>
        <w:t>.</w:t>
      </w:r>
      <w:r w:rsidR="00542792" w:rsidRPr="008C3F9F">
        <w:rPr>
          <w:rFonts w:ascii="Times New Roman" w:hAnsi="Times New Roman" w:cs="Times New Roman"/>
          <w:color w:val="000000"/>
          <w:sz w:val="26"/>
          <w:szCs w:val="26"/>
        </w:rPr>
        <w:t xml:space="preserve"> </w:t>
      </w:r>
      <w:r w:rsidR="00BE2EAB">
        <w:rPr>
          <w:rFonts w:ascii="Times New Roman" w:hAnsi="Times New Roman" w:cs="Times New Roman"/>
          <w:color w:val="000000"/>
          <w:sz w:val="26"/>
          <w:szCs w:val="26"/>
        </w:rPr>
        <w:t>Для учащихся, осваивающих АООП НОО, ООО, предусмотрено 2 предмета (математика (контрольная работа), русский язык (диктант))</w:t>
      </w:r>
      <w:bookmarkStart w:id="0" w:name="_GoBack"/>
      <w:bookmarkEnd w:id="0"/>
      <w:r w:rsidR="00BE2EAB">
        <w:rPr>
          <w:rFonts w:ascii="Times New Roman" w:hAnsi="Times New Roman" w:cs="Times New Roman"/>
          <w:color w:val="000000"/>
          <w:sz w:val="26"/>
          <w:szCs w:val="26"/>
        </w:rPr>
        <w:t xml:space="preserve"> в упрощенной форме.</w:t>
      </w:r>
    </w:p>
    <w:p w:rsidR="00880252" w:rsidRPr="008C3F9F" w:rsidRDefault="000B121C" w:rsidP="00AF0671">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4.6</w:t>
      </w:r>
      <w:r w:rsidR="00880252">
        <w:rPr>
          <w:rFonts w:ascii="Times New Roman" w:hAnsi="Times New Roman" w:cs="Times New Roman"/>
          <w:color w:val="000000"/>
          <w:sz w:val="26"/>
          <w:szCs w:val="26"/>
        </w:rPr>
        <w:t>. По предметам, по которым проводится аттестационные испытания, выставляются отметки, полученные за аттестационное испытание и итоговые отметки.</w:t>
      </w:r>
    </w:p>
    <w:p w:rsidR="003F3321" w:rsidRPr="003F3321" w:rsidRDefault="000B121C" w:rsidP="00AF0671">
      <w:pPr>
        <w:shd w:val="clear" w:color="auto" w:fill="FFFFFF"/>
        <w:tabs>
          <w:tab w:val="left" w:pos="993"/>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542792" w:rsidRPr="008C3F9F">
        <w:rPr>
          <w:rFonts w:ascii="Times New Roman" w:hAnsi="Times New Roman" w:cs="Times New Roman"/>
          <w:color w:val="000000"/>
          <w:sz w:val="26"/>
          <w:szCs w:val="26"/>
        </w:rPr>
        <w:t>.</w:t>
      </w:r>
      <w:r>
        <w:rPr>
          <w:rFonts w:ascii="Times New Roman" w:hAnsi="Times New Roman" w:cs="Times New Roman"/>
          <w:color w:val="000000"/>
          <w:sz w:val="26"/>
          <w:szCs w:val="26"/>
        </w:rPr>
        <w:t>7</w:t>
      </w:r>
      <w:r w:rsidR="00542792" w:rsidRPr="008C3F9F">
        <w:rPr>
          <w:rFonts w:ascii="Times New Roman" w:hAnsi="Times New Roman" w:cs="Times New Roman"/>
          <w:color w:val="000000"/>
          <w:sz w:val="26"/>
          <w:szCs w:val="26"/>
        </w:rPr>
        <w:t>.</w:t>
      </w:r>
      <w:r w:rsidR="00A82323">
        <w:rPr>
          <w:rFonts w:ascii="Times New Roman" w:hAnsi="Times New Roman" w:cs="Times New Roman"/>
          <w:color w:val="000000"/>
          <w:sz w:val="26"/>
          <w:szCs w:val="26"/>
        </w:rPr>
        <w:t xml:space="preserve"> </w:t>
      </w:r>
      <w:r w:rsidR="008408C4" w:rsidRPr="008C3F9F">
        <w:rPr>
          <w:rFonts w:ascii="Times New Roman" w:hAnsi="Times New Roman" w:cs="Times New Roman"/>
          <w:color w:val="000000"/>
          <w:sz w:val="26"/>
          <w:szCs w:val="26"/>
        </w:rPr>
        <w:t xml:space="preserve">Не позднее, чем за 2 недели до начала промежуточной годовой аттестации директор </w:t>
      </w:r>
      <w:r w:rsidR="003F3321">
        <w:rPr>
          <w:rFonts w:ascii="Times New Roman" w:hAnsi="Times New Roman" w:cs="Times New Roman"/>
          <w:color w:val="000000"/>
          <w:sz w:val="26"/>
          <w:szCs w:val="26"/>
        </w:rPr>
        <w:t>и</w:t>
      </w:r>
      <w:r w:rsidR="008408C4" w:rsidRPr="008C3F9F">
        <w:rPr>
          <w:rFonts w:ascii="Times New Roman" w:hAnsi="Times New Roman" w:cs="Times New Roman"/>
          <w:color w:val="000000"/>
          <w:sz w:val="26"/>
          <w:szCs w:val="26"/>
        </w:rPr>
        <w:t>здаёт приказ</w:t>
      </w:r>
      <w:r w:rsidR="003F3321">
        <w:rPr>
          <w:rFonts w:ascii="Times New Roman" w:hAnsi="Times New Roman" w:cs="Times New Roman"/>
          <w:color w:val="000000"/>
          <w:sz w:val="26"/>
          <w:szCs w:val="26"/>
        </w:rPr>
        <w:t>ы</w:t>
      </w:r>
      <w:r w:rsidR="008408C4" w:rsidRPr="008C3F9F">
        <w:rPr>
          <w:rFonts w:ascii="Times New Roman" w:hAnsi="Times New Roman" w:cs="Times New Roman"/>
          <w:color w:val="000000"/>
          <w:sz w:val="26"/>
          <w:szCs w:val="26"/>
        </w:rPr>
        <w:t>,</w:t>
      </w:r>
      <w:r w:rsidR="006736B6" w:rsidRPr="008C3F9F">
        <w:rPr>
          <w:rFonts w:ascii="Times New Roman" w:eastAsia="+mn-ea" w:hAnsi="Times New Roman" w:cs="Times New Roman"/>
          <w:color w:val="000000"/>
          <w:kern w:val="24"/>
          <w:sz w:val="26"/>
          <w:szCs w:val="26"/>
        </w:rPr>
        <w:t xml:space="preserve"> в котор</w:t>
      </w:r>
      <w:r w:rsidR="003F3321">
        <w:rPr>
          <w:rFonts w:ascii="Times New Roman" w:eastAsia="+mn-ea" w:hAnsi="Times New Roman" w:cs="Times New Roman"/>
          <w:color w:val="000000"/>
          <w:kern w:val="24"/>
          <w:sz w:val="26"/>
          <w:szCs w:val="26"/>
        </w:rPr>
        <w:t>ых</w:t>
      </w:r>
      <w:r w:rsidR="006736B6" w:rsidRPr="008C3F9F">
        <w:rPr>
          <w:rFonts w:eastAsia="+mn-ea"/>
          <w:color w:val="000000"/>
          <w:kern w:val="24"/>
          <w:sz w:val="26"/>
          <w:szCs w:val="26"/>
        </w:rPr>
        <w:t xml:space="preserve"> </w:t>
      </w:r>
      <w:r w:rsidR="00BE2EAB" w:rsidRPr="008C3F9F">
        <w:rPr>
          <w:rFonts w:ascii="Times New Roman" w:hAnsi="Times New Roman" w:cs="Times New Roman"/>
          <w:color w:val="000000"/>
          <w:sz w:val="26"/>
          <w:szCs w:val="26"/>
        </w:rPr>
        <w:t>определяются расписание</w:t>
      </w:r>
      <w:r w:rsidR="006736B6" w:rsidRPr="008C3F9F">
        <w:rPr>
          <w:rFonts w:ascii="Times New Roman" w:hAnsi="Times New Roman" w:cs="Times New Roman"/>
          <w:color w:val="000000"/>
          <w:sz w:val="26"/>
          <w:szCs w:val="26"/>
        </w:rPr>
        <w:t xml:space="preserve"> аттестационных испытаний, </w:t>
      </w:r>
      <w:r w:rsidR="003F3321">
        <w:rPr>
          <w:rFonts w:ascii="Times New Roman" w:hAnsi="Times New Roman" w:cs="Times New Roman"/>
          <w:color w:val="000000"/>
          <w:sz w:val="26"/>
          <w:szCs w:val="26"/>
        </w:rPr>
        <w:t xml:space="preserve">утверждается аттестационный материал, составы аттестационных комиссий, </w:t>
      </w:r>
      <w:r w:rsidR="006736B6" w:rsidRPr="008C3F9F">
        <w:rPr>
          <w:rFonts w:ascii="Times New Roman" w:hAnsi="Times New Roman" w:cs="Times New Roman"/>
          <w:color w:val="000000"/>
          <w:sz w:val="26"/>
          <w:szCs w:val="26"/>
        </w:rPr>
        <w:t>начало и продолжительность аттестационных испытаний.</w:t>
      </w:r>
      <w:r w:rsidR="008408C4" w:rsidRPr="008C3F9F">
        <w:rPr>
          <w:rFonts w:ascii="Times New Roman" w:hAnsi="Times New Roman" w:cs="Times New Roman"/>
          <w:color w:val="000000"/>
          <w:sz w:val="26"/>
          <w:szCs w:val="26"/>
        </w:rPr>
        <w:t xml:space="preserve"> </w:t>
      </w:r>
    </w:p>
    <w:p w:rsidR="00BD2D1A" w:rsidRDefault="000B121C" w:rsidP="00AF0671">
      <w:pPr>
        <w:tabs>
          <w:tab w:val="left" w:pos="0"/>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636AD0">
        <w:rPr>
          <w:rFonts w:ascii="Times New Roman" w:hAnsi="Times New Roman" w:cs="Times New Roman"/>
          <w:color w:val="000000"/>
          <w:sz w:val="26"/>
          <w:szCs w:val="26"/>
        </w:rPr>
        <w:t>.</w:t>
      </w:r>
      <w:r>
        <w:rPr>
          <w:rFonts w:ascii="Times New Roman" w:hAnsi="Times New Roman" w:cs="Times New Roman"/>
          <w:color w:val="000000"/>
          <w:sz w:val="26"/>
          <w:szCs w:val="26"/>
        </w:rPr>
        <w:t>8</w:t>
      </w:r>
      <w:r w:rsidR="00636AD0">
        <w:rPr>
          <w:rFonts w:ascii="Times New Roman" w:hAnsi="Times New Roman" w:cs="Times New Roman"/>
          <w:color w:val="000000"/>
          <w:sz w:val="26"/>
          <w:szCs w:val="26"/>
        </w:rPr>
        <w:t xml:space="preserve">. Итоговая отметка по предмету, в случае проведения аттестационных испытаний, </w:t>
      </w:r>
      <w:r w:rsidR="003F3321">
        <w:rPr>
          <w:rFonts w:ascii="Times New Roman" w:hAnsi="Times New Roman" w:cs="Times New Roman"/>
          <w:color w:val="000000"/>
          <w:sz w:val="26"/>
          <w:szCs w:val="26"/>
        </w:rPr>
        <w:t>определяется как среднее арифметическое годовой отметки и отметки за аттестационное испытание в пользу ученика.</w:t>
      </w:r>
      <w:r w:rsidR="00636AD0">
        <w:rPr>
          <w:rFonts w:ascii="Times New Roman" w:hAnsi="Times New Roman" w:cs="Times New Roman"/>
          <w:color w:val="000000"/>
          <w:sz w:val="26"/>
          <w:szCs w:val="26"/>
        </w:rPr>
        <w:t xml:space="preserve"> </w:t>
      </w:r>
    </w:p>
    <w:p w:rsidR="003F3321" w:rsidRDefault="000B121C" w:rsidP="00AF0671">
      <w:pPr>
        <w:tabs>
          <w:tab w:val="left" w:pos="0"/>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636AD0">
        <w:rPr>
          <w:rFonts w:ascii="Times New Roman" w:hAnsi="Times New Roman" w:cs="Times New Roman"/>
          <w:color w:val="000000"/>
          <w:sz w:val="26"/>
          <w:szCs w:val="26"/>
        </w:rPr>
        <w:t>.</w:t>
      </w:r>
      <w:r>
        <w:rPr>
          <w:rFonts w:ascii="Times New Roman" w:hAnsi="Times New Roman" w:cs="Times New Roman"/>
          <w:color w:val="000000"/>
          <w:sz w:val="26"/>
          <w:szCs w:val="26"/>
        </w:rPr>
        <w:t>9</w:t>
      </w:r>
      <w:r w:rsidR="00636AD0">
        <w:rPr>
          <w:rFonts w:ascii="Times New Roman" w:hAnsi="Times New Roman" w:cs="Times New Roman"/>
          <w:color w:val="000000"/>
          <w:sz w:val="26"/>
          <w:szCs w:val="26"/>
        </w:rPr>
        <w:t>. Если за аттестационное испытание выставляется двойная отметка</w:t>
      </w:r>
      <w:r w:rsidR="00797D4F">
        <w:rPr>
          <w:rFonts w:ascii="Times New Roman" w:hAnsi="Times New Roman" w:cs="Times New Roman"/>
          <w:color w:val="000000"/>
          <w:sz w:val="26"/>
          <w:szCs w:val="26"/>
        </w:rPr>
        <w:t xml:space="preserve"> (в случае диктанта с грамматическим заданием), то в протокол и в журнал выставляется среднеарифметическая отметка в пользу ученика</w:t>
      </w:r>
      <w:r w:rsidR="00B82A20">
        <w:rPr>
          <w:rFonts w:ascii="Times New Roman" w:hAnsi="Times New Roman" w:cs="Times New Roman"/>
          <w:color w:val="000000"/>
          <w:sz w:val="26"/>
          <w:szCs w:val="26"/>
        </w:rPr>
        <w:t>, но приоритетной (в спорной ситуации)  является отметка за диктант.</w:t>
      </w:r>
      <w:r w:rsidR="003F3321" w:rsidRPr="003F3321">
        <w:rPr>
          <w:rFonts w:ascii="Times New Roman" w:hAnsi="Times New Roman" w:cs="Times New Roman"/>
          <w:color w:val="000000"/>
          <w:sz w:val="26"/>
          <w:szCs w:val="26"/>
        </w:rPr>
        <w:t xml:space="preserve"> </w:t>
      </w:r>
    </w:p>
    <w:p w:rsidR="00636AD0" w:rsidRDefault="000B121C" w:rsidP="00AF0671">
      <w:pPr>
        <w:tabs>
          <w:tab w:val="left" w:pos="0"/>
        </w:tabs>
        <w:suppressAutoHyphen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3F3321">
        <w:rPr>
          <w:rFonts w:ascii="Times New Roman" w:hAnsi="Times New Roman" w:cs="Times New Roman"/>
          <w:color w:val="000000"/>
          <w:sz w:val="26"/>
          <w:szCs w:val="26"/>
        </w:rPr>
        <w:t>.</w:t>
      </w:r>
      <w:r>
        <w:rPr>
          <w:rFonts w:ascii="Times New Roman" w:hAnsi="Times New Roman" w:cs="Times New Roman"/>
          <w:color w:val="000000"/>
          <w:sz w:val="26"/>
          <w:szCs w:val="26"/>
        </w:rPr>
        <w:t>10</w:t>
      </w:r>
      <w:r w:rsidR="003F3321">
        <w:rPr>
          <w:rFonts w:ascii="Times New Roman" w:hAnsi="Times New Roman" w:cs="Times New Roman"/>
          <w:color w:val="000000"/>
          <w:sz w:val="26"/>
          <w:szCs w:val="26"/>
        </w:rPr>
        <w:t>. Оценивание в 1 классе осуществляется по уровням – «высокий», «средний», «ниже среднего», «низкий».</w:t>
      </w:r>
    </w:p>
    <w:p w:rsidR="000B121C" w:rsidRPr="003F3321" w:rsidRDefault="000B121C" w:rsidP="00AF0671">
      <w:pPr>
        <w:spacing w:after="0" w:line="240" w:lineRule="auto"/>
        <w:jc w:val="center"/>
        <w:rPr>
          <w:rFonts w:ascii="Times New Roman" w:hAnsi="Times New Roman" w:cs="Times New Roman"/>
          <w:color w:val="FF0000"/>
          <w:spacing w:val="-2"/>
          <w:sz w:val="26"/>
          <w:szCs w:val="26"/>
        </w:rPr>
      </w:pPr>
    </w:p>
    <w:p w:rsidR="000B121C" w:rsidRDefault="00AD5249" w:rsidP="00AF0671">
      <w:pPr>
        <w:pStyle w:val="Default"/>
        <w:jc w:val="center"/>
        <w:rPr>
          <w:b/>
          <w:color w:val="auto"/>
          <w:sz w:val="26"/>
          <w:szCs w:val="26"/>
        </w:rPr>
      </w:pPr>
      <w:r>
        <w:rPr>
          <w:b/>
          <w:color w:val="auto"/>
          <w:sz w:val="26"/>
          <w:szCs w:val="26"/>
        </w:rPr>
        <w:t>5</w:t>
      </w:r>
      <w:r w:rsidR="000B121C" w:rsidRPr="006E1142">
        <w:rPr>
          <w:b/>
          <w:color w:val="auto"/>
          <w:sz w:val="26"/>
          <w:szCs w:val="26"/>
        </w:rPr>
        <w:t>. Порядок проведения промежуточной аттестации</w:t>
      </w:r>
    </w:p>
    <w:p w:rsidR="000B121C" w:rsidRPr="006E1142" w:rsidRDefault="000B121C" w:rsidP="00AF0671">
      <w:pPr>
        <w:pStyle w:val="Default"/>
        <w:jc w:val="both"/>
        <w:rPr>
          <w:b/>
          <w:color w:val="auto"/>
          <w:sz w:val="26"/>
          <w:szCs w:val="26"/>
        </w:rPr>
      </w:pPr>
    </w:p>
    <w:p w:rsidR="000B121C" w:rsidRPr="006E1142" w:rsidRDefault="00AD5249"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0B121C" w:rsidRPr="006E1142">
        <w:rPr>
          <w:rFonts w:ascii="Times New Roman" w:hAnsi="Times New Roman" w:cs="Times New Roman"/>
          <w:sz w:val="26"/>
          <w:szCs w:val="26"/>
        </w:rPr>
        <w:t xml:space="preserve">.1. Во второй половине  апреля текущего учебного года директором издается приказ об организации проведения  промежуточной годовой аттестации учащихся </w:t>
      </w:r>
      <w:r>
        <w:rPr>
          <w:rFonts w:ascii="Times New Roman" w:hAnsi="Times New Roman" w:cs="Times New Roman"/>
          <w:sz w:val="26"/>
          <w:szCs w:val="26"/>
        </w:rPr>
        <w:t>1</w:t>
      </w:r>
      <w:r w:rsidR="000B121C" w:rsidRPr="006E1142">
        <w:rPr>
          <w:rFonts w:ascii="Times New Roman" w:hAnsi="Times New Roman" w:cs="Times New Roman"/>
          <w:sz w:val="26"/>
          <w:szCs w:val="26"/>
        </w:rPr>
        <w:t xml:space="preserve">-8   классов. </w:t>
      </w:r>
    </w:p>
    <w:p w:rsidR="000B121C" w:rsidRPr="006E1142" w:rsidRDefault="00AD5249"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0B121C" w:rsidRPr="006E1142">
        <w:rPr>
          <w:rFonts w:ascii="Times New Roman" w:hAnsi="Times New Roman" w:cs="Times New Roman"/>
          <w:sz w:val="26"/>
          <w:szCs w:val="26"/>
        </w:rPr>
        <w:t xml:space="preserve">.2.  </w:t>
      </w:r>
      <w:r w:rsidR="00A82323" w:rsidRPr="006E1142">
        <w:rPr>
          <w:rFonts w:ascii="Times New Roman" w:hAnsi="Times New Roman" w:cs="Times New Roman"/>
          <w:sz w:val="26"/>
          <w:szCs w:val="26"/>
        </w:rPr>
        <w:t>Учащиеся, по</w:t>
      </w:r>
      <w:r w:rsidR="000B121C" w:rsidRPr="006E1142">
        <w:rPr>
          <w:rFonts w:ascii="Times New Roman" w:hAnsi="Times New Roman" w:cs="Times New Roman"/>
          <w:sz w:val="26"/>
          <w:szCs w:val="26"/>
        </w:rPr>
        <w:t xml:space="preserve">  уважительным причинам  не  имеющие возможности пройти промежуточную аттестацию в основные сроки, могут пройти ее досрочно. Досрочная промежуточная </w:t>
      </w:r>
      <w:r>
        <w:rPr>
          <w:rFonts w:ascii="Times New Roman" w:hAnsi="Times New Roman" w:cs="Times New Roman"/>
          <w:sz w:val="26"/>
          <w:szCs w:val="26"/>
        </w:rPr>
        <w:t xml:space="preserve">годовая </w:t>
      </w:r>
      <w:r w:rsidR="000B121C" w:rsidRPr="006E1142">
        <w:rPr>
          <w:rFonts w:ascii="Times New Roman" w:hAnsi="Times New Roman" w:cs="Times New Roman"/>
          <w:sz w:val="26"/>
          <w:szCs w:val="26"/>
        </w:rPr>
        <w:t xml:space="preserve">аттестация проводится в сроки, установленные по решению педагогического совета, но не ранее 20 апреля.    </w:t>
      </w:r>
    </w:p>
    <w:p w:rsidR="000B121C" w:rsidRPr="00AD5249" w:rsidRDefault="00AD5249" w:rsidP="00AF0671">
      <w:pPr>
        <w:spacing w:after="0" w:line="240" w:lineRule="auto"/>
        <w:jc w:val="both"/>
        <w:rPr>
          <w:rFonts w:ascii="Times New Roman" w:hAnsi="Times New Roman" w:cs="Times New Roman"/>
          <w:spacing w:val="-2"/>
          <w:sz w:val="26"/>
          <w:szCs w:val="26"/>
        </w:rPr>
      </w:pPr>
      <w:r>
        <w:rPr>
          <w:rFonts w:ascii="Times New Roman" w:hAnsi="Times New Roman" w:cs="Times New Roman"/>
          <w:sz w:val="26"/>
          <w:szCs w:val="26"/>
        </w:rPr>
        <w:t>5</w:t>
      </w:r>
      <w:r w:rsidR="000B121C" w:rsidRPr="006E1142">
        <w:rPr>
          <w:rFonts w:ascii="Times New Roman" w:hAnsi="Times New Roman" w:cs="Times New Roman"/>
          <w:sz w:val="26"/>
          <w:szCs w:val="26"/>
        </w:rPr>
        <w:t xml:space="preserve">.3.  </w:t>
      </w:r>
      <w:r w:rsidR="000B121C" w:rsidRPr="00AD5249">
        <w:rPr>
          <w:rFonts w:ascii="Times New Roman" w:hAnsi="Times New Roman" w:cs="Times New Roman"/>
          <w:sz w:val="26"/>
          <w:szCs w:val="26"/>
        </w:rPr>
        <w:t xml:space="preserve">Сроки проведения повторной промежуточной </w:t>
      </w:r>
      <w:r w:rsidRPr="00AD5249">
        <w:rPr>
          <w:rFonts w:ascii="Times New Roman" w:hAnsi="Times New Roman" w:cs="Times New Roman"/>
          <w:sz w:val="26"/>
          <w:szCs w:val="26"/>
        </w:rPr>
        <w:t xml:space="preserve">годовой </w:t>
      </w:r>
      <w:r w:rsidR="000B121C" w:rsidRPr="00AD5249">
        <w:rPr>
          <w:rFonts w:ascii="Times New Roman" w:hAnsi="Times New Roman" w:cs="Times New Roman"/>
          <w:sz w:val="26"/>
          <w:szCs w:val="26"/>
        </w:rPr>
        <w:t>аттестации</w:t>
      </w:r>
      <w:r w:rsidRPr="00AD5249">
        <w:rPr>
          <w:rFonts w:ascii="Times New Roman" w:hAnsi="Times New Roman" w:cs="Times New Roman"/>
          <w:sz w:val="26"/>
          <w:szCs w:val="26"/>
        </w:rPr>
        <w:t xml:space="preserve"> для учащихся, пропустивших промежуточную годовую аттестацию по уважительным причинам, </w:t>
      </w:r>
      <w:r w:rsidR="000B121C" w:rsidRPr="00AD5249">
        <w:rPr>
          <w:rFonts w:ascii="Times New Roman" w:hAnsi="Times New Roman" w:cs="Times New Roman"/>
          <w:sz w:val="26"/>
          <w:szCs w:val="26"/>
        </w:rPr>
        <w:t xml:space="preserve">а также аттестации для заболевших учащихся </w:t>
      </w:r>
      <w:r w:rsidRPr="00AD5249">
        <w:rPr>
          <w:rFonts w:ascii="Times New Roman" w:hAnsi="Times New Roman" w:cs="Times New Roman"/>
          <w:sz w:val="26"/>
          <w:szCs w:val="26"/>
        </w:rPr>
        <w:t xml:space="preserve">предусматриваются дополнительные сроки </w:t>
      </w:r>
      <w:r w:rsidRPr="00AD5249">
        <w:rPr>
          <w:rFonts w:ascii="Times New Roman" w:hAnsi="Times New Roman" w:cs="Times New Roman"/>
          <w:spacing w:val="-2"/>
          <w:sz w:val="26"/>
          <w:szCs w:val="26"/>
        </w:rPr>
        <w:t xml:space="preserve">проведения промежуточной годовой аттестации в течение текущего учебного </w:t>
      </w:r>
      <w:r w:rsidR="00A82323" w:rsidRPr="00AD5249">
        <w:rPr>
          <w:rFonts w:ascii="Times New Roman" w:hAnsi="Times New Roman" w:cs="Times New Roman"/>
          <w:spacing w:val="-2"/>
          <w:sz w:val="26"/>
          <w:szCs w:val="26"/>
        </w:rPr>
        <w:t>года, которые</w:t>
      </w:r>
      <w:r w:rsidRPr="00AD5249">
        <w:rPr>
          <w:rFonts w:ascii="Times New Roman" w:hAnsi="Times New Roman" w:cs="Times New Roman"/>
          <w:spacing w:val="-2"/>
          <w:sz w:val="26"/>
          <w:szCs w:val="26"/>
        </w:rPr>
        <w:t xml:space="preserve"> устанавливаются решением педагогического совета.</w:t>
      </w:r>
    </w:p>
    <w:p w:rsidR="000B121C" w:rsidRPr="006E1142" w:rsidRDefault="00AD5249"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5</w:t>
      </w:r>
      <w:r w:rsidR="000B121C">
        <w:rPr>
          <w:rFonts w:ascii="Times New Roman" w:hAnsi="Times New Roman" w:cs="Times New Roman"/>
          <w:sz w:val="26"/>
          <w:szCs w:val="26"/>
        </w:rPr>
        <w:t>.4.</w:t>
      </w:r>
      <w:r w:rsidR="000B121C" w:rsidRPr="006E1142">
        <w:rPr>
          <w:rFonts w:ascii="Times New Roman" w:hAnsi="Times New Roman" w:cs="Times New Roman"/>
          <w:sz w:val="26"/>
          <w:szCs w:val="26"/>
        </w:rPr>
        <w:t xml:space="preserve"> Материалы для проведения промежуточной годовой аттестации   разрабатываются учителями и рассматриваются на предметных методических объединениях, </w:t>
      </w:r>
      <w:r w:rsidR="000B121C">
        <w:rPr>
          <w:rFonts w:ascii="Times New Roman" w:hAnsi="Times New Roman" w:cs="Times New Roman"/>
          <w:sz w:val="26"/>
          <w:szCs w:val="26"/>
        </w:rPr>
        <w:t xml:space="preserve">согласовываются с заместителем директора, </w:t>
      </w:r>
      <w:r w:rsidR="000B121C" w:rsidRPr="006E1142">
        <w:rPr>
          <w:rFonts w:ascii="Times New Roman" w:hAnsi="Times New Roman" w:cs="Times New Roman"/>
          <w:sz w:val="26"/>
          <w:szCs w:val="26"/>
        </w:rPr>
        <w:t xml:space="preserve">утверждаются приказом директора школы. </w:t>
      </w:r>
    </w:p>
    <w:p w:rsidR="000B121C" w:rsidRPr="008C3F9F" w:rsidRDefault="00AD5249" w:rsidP="00AF0671">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5</w:t>
      </w:r>
      <w:r w:rsidR="000B121C">
        <w:rPr>
          <w:rFonts w:ascii="Times New Roman" w:hAnsi="Times New Roman" w:cs="Times New Roman"/>
          <w:sz w:val="26"/>
          <w:szCs w:val="26"/>
        </w:rPr>
        <w:t>.5.</w:t>
      </w:r>
      <w:r w:rsidR="000B121C" w:rsidRPr="006E1142">
        <w:rPr>
          <w:rFonts w:ascii="Times New Roman" w:hAnsi="Times New Roman" w:cs="Times New Roman"/>
          <w:sz w:val="26"/>
          <w:szCs w:val="26"/>
        </w:rPr>
        <w:t xml:space="preserve"> </w:t>
      </w:r>
      <w:r w:rsidR="000B121C" w:rsidRPr="008C3F9F">
        <w:rPr>
          <w:rFonts w:ascii="Times New Roman" w:hAnsi="Times New Roman" w:cs="Times New Roman"/>
          <w:color w:val="000000"/>
          <w:sz w:val="26"/>
          <w:szCs w:val="26"/>
          <w:shd w:val="clear" w:color="auto" w:fill="FFFFFF"/>
        </w:rPr>
        <w:t>Продолжительность проведения промежуточной годовой аттестации по предмету в виде</w:t>
      </w:r>
      <w:r w:rsidR="000B121C">
        <w:rPr>
          <w:rFonts w:ascii="Times New Roman" w:hAnsi="Times New Roman" w:cs="Times New Roman"/>
          <w:color w:val="000000"/>
          <w:sz w:val="26"/>
          <w:szCs w:val="26"/>
          <w:shd w:val="clear" w:color="auto" w:fill="FFFFFF"/>
        </w:rPr>
        <w:t xml:space="preserve"> письменной работы составляет в 1</w:t>
      </w:r>
      <w:r w:rsidR="000B121C" w:rsidRPr="008C3F9F">
        <w:rPr>
          <w:rFonts w:ascii="Times New Roman" w:hAnsi="Times New Roman" w:cs="Times New Roman"/>
          <w:color w:val="000000"/>
          <w:sz w:val="26"/>
          <w:szCs w:val="26"/>
          <w:shd w:val="clear" w:color="auto" w:fill="FFFFFF"/>
        </w:rPr>
        <w:t xml:space="preserve">-6 классах  не более 45 минут, в 7-8 классах не более </w:t>
      </w:r>
      <w:r w:rsidR="000B121C">
        <w:rPr>
          <w:rFonts w:ascii="Times New Roman" w:hAnsi="Times New Roman" w:cs="Times New Roman"/>
          <w:color w:val="000000"/>
          <w:sz w:val="26"/>
          <w:szCs w:val="26"/>
          <w:shd w:val="clear" w:color="auto" w:fill="FFFFFF"/>
        </w:rPr>
        <w:t>9</w:t>
      </w:r>
      <w:r w:rsidR="000B121C" w:rsidRPr="008C3F9F">
        <w:rPr>
          <w:rFonts w:ascii="Times New Roman" w:hAnsi="Times New Roman" w:cs="Times New Roman"/>
          <w:color w:val="000000"/>
          <w:sz w:val="26"/>
          <w:szCs w:val="26"/>
          <w:shd w:val="clear" w:color="auto" w:fill="FFFFFF"/>
        </w:rPr>
        <w:t>0 минут.</w:t>
      </w:r>
      <w:r w:rsidRPr="00AD5249">
        <w:rPr>
          <w:rFonts w:ascii="Times New Roman" w:hAnsi="Times New Roman" w:cs="Times New Roman"/>
          <w:color w:val="000000"/>
          <w:sz w:val="26"/>
          <w:szCs w:val="26"/>
          <w:shd w:val="clear" w:color="auto" w:fill="FFFFFF"/>
        </w:rPr>
        <w:t xml:space="preserve"> </w:t>
      </w:r>
      <w:r w:rsidRPr="008C3F9F">
        <w:rPr>
          <w:rFonts w:ascii="Times New Roman" w:hAnsi="Times New Roman" w:cs="Times New Roman"/>
          <w:color w:val="000000"/>
          <w:sz w:val="26"/>
          <w:szCs w:val="26"/>
          <w:shd w:val="clear" w:color="auto" w:fill="FFFFFF"/>
        </w:rPr>
        <w:t xml:space="preserve">Продолжительность проведения промежуточной годовой аттестации по предмету в </w:t>
      </w:r>
      <w:r>
        <w:rPr>
          <w:rFonts w:ascii="Times New Roman" w:hAnsi="Times New Roman" w:cs="Times New Roman"/>
          <w:color w:val="000000"/>
          <w:sz w:val="26"/>
          <w:szCs w:val="26"/>
          <w:shd w:val="clear" w:color="auto" w:fill="FFFFFF"/>
        </w:rPr>
        <w:t xml:space="preserve">устном </w:t>
      </w:r>
      <w:r w:rsidRPr="008C3F9F">
        <w:rPr>
          <w:rFonts w:ascii="Times New Roman" w:hAnsi="Times New Roman" w:cs="Times New Roman"/>
          <w:color w:val="000000"/>
          <w:sz w:val="26"/>
          <w:szCs w:val="26"/>
          <w:shd w:val="clear" w:color="auto" w:fill="FFFFFF"/>
        </w:rPr>
        <w:t>виде</w:t>
      </w:r>
      <w:r>
        <w:rPr>
          <w:rFonts w:ascii="Times New Roman" w:hAnsi="Times New Roman" w:cs="Times New Roman"/>
          <w:color w:val="000000"/>
          <w:sz w:val="26"/>
          <w:szCs w:val="26"/>
          <w:shd w:val="clear" w:color="auto" w:fill="FFFFFF"/>
        </w:rPr>
        <w:t xml:space="preserve"> (по билетам) в 5-8</w:t>
      </w:r>
      <w:r w:rsidRPr="008C3F9F">
        <w:rPr>
          <w:rFonts w:ascii="Times New Roman" w:hAnsi="Times New Roman" w:cs="Times New Roman"/>
          <w:color w:val="000000"/>
          <w:sz w:val="26"/>
          <w:szCs w:val="26"/>
          <w:shd w:val="clear" w:color="auto" w:fill="FFFFFF"/>
        </w:rPr>
        <w:t xml:space="preserve"> классах  </w:t>
      </w:r>
      <w:r>
        <w:rPr>
          <w:rFonts w:ascii="Times New Roman" w:hAnsi="Times New Roman" w:cs="Times New Roman"/>
          <w:color w:val="000000"/>
          <w:sz w:val="26"/>
          <w:szCs w:val="26"/>
          <w:shd w:val="clear" w:color="auto" w:fill="FFFFFF"/>
        </w:rPr>
        <w:t>ограничено в зависимости от количества учащихся класса, на подготовку каждому учащемуся при этом дается 20 минут.</w:t>
      </w:r>
    </w:p>
    <w:p w:rsidR="000B121C" w:rsidRPr="006E1142" w:rsidRDefault="00AD5249"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0B121C">
        <w:rPr>
          <w:rFonts w:ascii="Times New Roman" w:hAnsi="Times New Roman" w:cs="Times New Roman"/>
          <w:sz w:val="26"/>
          <w:szCs w:val="26"/>
        </w:rPr>
        <w:t>.6.</w:t>
      </w:r>
      <w:r w:rsidR="000B121C" w:rsidRPr="006E1142">
        <w:rPr>
          <w:rFonts w:ascii="Times New Roman" w:hAnsi="Times New Roman" w:cs="Times New Roman"/>
          <w:sz w:val="26"/>
          <w:szCs w:val="26"/>
        </w:rPr>
        <w:t xml:space="preserve"> Промежуточная годовая аттестация проводится по утвержденному директором расписанию, которое заранее (не позднее, чем за две недели до начала аттестации) доводится до сведения учителей, учащихся и их родителей (законных представителей). </w:t>
      </w:r>
    </w:p>
    <w:p w:rsidR="000B121C" w:rsidRPr="006E1142" w:rsidRDefault="00AD5249"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0B121C">
        <w:rPr>
          <w:rFonts w:ascii="Times New Roman" w:hAnsi="Times New Roman" w:cs="Times New Roman"/>
          <w:sz w:val="26"/>
          <w:szCs w:val="26"/>
        </w:rPr>
        <w:t>.7.</w:t>
      </w:r>
      <w:r w:rsidR="000B121C" w:rsidRPr="006E1142">
        <w:rPr>
          <w:rFonts w:ascii="Times New Roman" w:hAnsi="Times New Roman" w:cs="Times New Roman"/>
          <w:sz w:val="26"/>
          <w:szCs w:val="26"/>
        </w:rPr>
        <w:t xml:space="preserve"> </w:t>
      </w:r>
      <w:r w:rsidR="00A82323" w:rsidRPr="006E1142">
        <w:rPr>
          <w:rFonts w:ascii="Times New Roman" w:hAnsi="Times New Roman" w:cs="Times New Roman"/>
          <w:sz w:val="26"/>
          <w:szCs w:val="26"/>
        </w:rPr>
        <w:t>На период проведения промежуточной аттестации</w:t>
      </w:r>
      <w:r w:rsidR="000B121C" w:rsidRPr="006E1142">
        <w:rPr>
          <w:rFonts w:ascii="Times New Roman" w:hAnsi="Times New Roman" w:cs="Times New Roman"/>
          <w:sz w:val="26"/>
          <w:szCs w:val="26"/>
        </w:rPr>
        <w:t xml:space="preserve"> директором </w:t>
      </w:r>
      <w:r w:rsidR="00A82323" w:rsidRPr="006E1142">
        <w:rPr>
          <w:rFonts w:ascii="Times New Roman" w:hAnsi="Times New Roman" w:cs="Times New Roman"/>
          <w:sz w:val="26"/>
          <w:szCs w:val="26"/>
        </w:rPr>
        <w:t>создается аттестационная комиссия</w:t>
      </w:r>
      <w:r w:rsidR="000B121C" w:rsidRPr="006E1142">
        <w:rPr>
          <w:rFonts w:ascii="Times New Roman" w:hAnsi="Times New Roman" w:cs="Times New Roman"/>
          <w:sz w:val="26"/>
          <w:szCs w:val="26"/>
        </w:rPr>
        <w:t>.</w:t>
      </w:r>
    </w:p>
    <w:p w:rsidR="000B121C" w:rsidRPr="006E1142" w:rsidRDefault="00AD5249" w:rsidP="00AF0671">
      <w:pPr>
        <w:widowControl w:val="0"/>
        <w:shd w:val="clear" w:color="auto" w:fill="FFFFFF"/>
        <w:tabs>
          <w:tab w:val="left" w:pos="0"/>
        </w:tabs>
        <w:autoSpaceDE w:val="0"/>
        <w:spacing w:after="0" w:line="240" w:lineRule="auto"/>
        <w:ind w:right="173"/>
        <w:jc w:val="both"/>
        <w:rPr>
          <w:rFonts w:ascii="Times New Roman" w:hAnsi="Times New Roman" w:cs="Times New Roman"/>
          <w:color w:val="000000"/>
          <w:sz w:val="26"/>
          <w:szCs w:val="26"/>
        </w:rPr>
      </w:pPr>
      <w:r>
        <w:rPr>
          <w:rFonts w:ascii="Times New Roman" w:hAnsi="Times New Roman" w:cs="Times New Roman"/>
          <w:sz w:val="26"/>
          <w:szCs w:val="26"/>
        </w:rPr>
        <w:t>5</w:t>
      </w:r>
      <w:r w:rsidR="000B121C">
        <w:rPr>
          <w:rFonts w:ascii="Times New Roman" w:hAnsi="Times New Roman" w:cs="Times New Roman"/>
          <w:sz w:val="26"/>
          <w:szCs w:val="26"/>
        </w:rPr>
        <w:t xml:space="preserve">.8. </w:t>
      </w:r>
      <w:r w:rsidR="000B121C" w:rsidRPr="008C3F9F">
        <w:rPr>
          <w:rFonts w:ascii="Times New Roman" w:hAnsi="Times New Roman" w:cs="Times New Roman"/>
          <w:sz w:val="26"/>
          <w:szCs w:val="26"/>
        </w:rPr>
        <w:t>В один день для учащихся одного класса проводится аттестация только по одному из предметов учебного плана. Между аттестационными испытаниями по разным предметам учебного плана предусматривается обязательный перерыв не менее 2-х календарных дней.</w:t>
      </w:r>
    </w:p>
    <w:p w:rsidR="000B121C" w:rsidRPr="006E1142" w:rsidRDefault="00AD5249" w:rsidP="00AF0671">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5.9. </w:t>
      </w:r>
      <w:r w:rsidR="000B121C" w:rsidRPr="006E1142">
        <w:rPr>
          <w:rFonts w:ascii="Times New Roman" w:hAnsi="Times New Roman" w:cs="Times New Roman"/>
          <w:color w:val="000000"/>
          <w:sz w:val="26"/>
          <w:szCs w:val="26"/>
        </w:rPr>
        <w:t xml:space="preserve">Отметки, полученные на промежуточной годовой </w:t>
      </w:r>
      <w:r w:rsidR="00A82323" w:rsidRPr="006E1142">
        <w:rPr>
          <w:rFonts w:ascii="Times New Roman" w:hAnsi="Times New Roman" w:cs="Times New Roman"/>
          <w:color w:val="000000"/>
          <w:sz w:val="26"/>
          <w:szCs w:val="26"/>
        </w:rPr>
        <w:t>аттестации, выставляются</w:t>
      </w:r>
      <w:r w:rsidR="000B121C" w:rsidRPr="006E1142">
        <w:rPr>
          <w:rFonts w:ascii="Times New Roman" w:hAnsi="Times New Roman" w:cs="Times New Roman"/>
          <w:color w:val="000000"/>
          <w:sz w:val="26"/>
          <w:szCs w:val="26"/>
        </w:rPr>
        <w:t xml:space="preserve"> в классные журналы в день проведения </w:t>
      </w:r>
      <w:r w:rsidR="00BB46D9">
        <w:rPr>
          <w:rFonts w:ascii="Times New Roman" w:hAnsi="Times New Roman" w:cs="Times New Roman"/>
          <w:color w:val="000000"/>
          <w:sz w:val="26"/>
          <w:szCs w:val="26"/>
        </w:rPr>
        <w:t>аттестационного испытания</w:t>
      </w:r>
      <w:r w:rsidR="000B121C" w:rsidRPr="006E1142">
        <w:rPr>
          <w:rFonts w:ascii="Times New Roman" w:hAnsi="Times New Roman" w:cs="Times New Roman"/>
          <w:color w:val="000000"/>
          <w:sz w:val="26"/>
          <w:szCs w:val="26"/>
        </w:rPr>
        <w:t>.</w:t>
      </w:r>
    </w:p>
    <w:p w:rsidR="000B121C" w:rsidRPr="006E1142" w:rsidRDefault="00BB46D9"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5.10.</w:t>
      </w:r>
      <w:r w:rsidR="000B121C" w:rsidRPr="006E1142">
        <w:rPr>
          <w:rFonts w:ascii="Times New Roman" w:hAnsi="Times New Roman" w:cs="Times New Roman"/>
          <w:color w:val="000000"/>
          <w:sz w:val="26"/>
          <w:szCs w:val="26"/>
        </w:rPr>
        <w:t xml:space="preserve"> На предметной странице классного журнала выставляются отметки:</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четвертная (полугодовая) отметка по окончании 4 четверти (2 полугодия);</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годовая отметка;</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отметка по итогам промежуточной годовой аттестации;</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итоговая отметка по предмету.</w:t>
      </w:r>
    </w:p>
    <w:p w:rsidR="000B121C" w:rsidRPr="006E1142" w:rsidRDefault="00BB46D9"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5.11.</w:t>
      </w:r>
      <w:r w:rsidR="000B121C" w:rsidRPr="006E1142">
        <w:rPr>
          <w:rFonts w:ascii="Times New Roman" w:hAnsi="Times New Roman" w:cs="Times New Roman"/>
          <w:color w:val="000000"/>
          <w:sz w:val="26"/>
          <w:szCs w:val="26"/>
        </w:rPr>
        <w:t xml:space="preserve"> При положительной годовой отметке, но неудовлетворительной отметке за аттестационное испытание учащемуся не может быть выставлена положительная итоговая отметка.</w:t>
      </w:r>
    </w:p>
    <w:p w:rsidR="000B121C" w:rsidRPr="006E1142" w:rsidRDefault="00BB46D9"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0B121C">
        <w:rPr>
          <w:rFonts w:ascii="Times New Roman" w:hAnsi="Times New Roman" w:cs="Times New Roman"/>
          <w:color w:val="000000"/>
          <w:sz w:val="26"/>
          <w:szCs w:val="26"/>
        </w:rPr>
        <w:t>.12.</w:t>
      </w:r>
      <w:r w:rsidR="000B121C" w:rsidRPr="006E1142">
        <w:rPr>
          <w:rFonts w:ascii="Times New Roman" w:hAnsi="Times New Roman" w:cs="Times New Roman"/>
          <w:color w:val="000000"/>
          <w:sz w:val="26"/>
          <w:szCs w:val="26"/>
        </w:rPr>
        <w:t xml:space="preserve"> Классный руководитель переносит четвертные (полугодовые), годовые, экзаменационные и итоговые отметки по предметам учебного плана в «Сводную ведомость учета успеваемости учащихся» классного журнала каждому учащемуся по завершению аттестационного периода.</w:t>
      </w:r>
    </w:p>
    <w:p w:rsidR="000B121C" w:rsidRPr="006E1142" w:rsidRDefault="00BB46D9"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0B121C">
        <w:rPr>
          <w:rFonts w:ascii="Times New Roman" w:hAnsi="Times New Roman" w:cs="Times New Roman"/>
          <w:color w:val="000000"/>
          <w:sz w:val="26"/>
          <w:szCs w:val="26"/>
        </w:rPr>
        <w:t>.13.</w:t>
      </w:r>
      <w:r w:rsidR="000B121C" w:rsidRPr="006E1142">
        <w:rPr>
          <w:rFonts w:ascii="Times New Roman" w:hAnsi="Times New Roman" w:cs="Times New Roman"/>
          <w:color w:val="000000"/>
          <w:sz w:val="26"/>
          <w:szCs w:val="26"/>
        </w:rPr>
        <w:t xml:space="preserve"> В «Сводной ведомости учета успеваемости учащихся» классного журнала выставляются отметки:</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четвертная (полугодовая) отметка по окончании 4 четверти (2 полугодия);</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годовая отметка;</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экзаменационная отметка по предмету, по которому проведено аттестационное испытание;</w:t>
      </w:r>
    </w:p>
    <w:p w:rsidR="000B121C" w:rsidRPr="006E1142" w:rsidRDefault="000B121C"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sidRPr="006E1142">
        <w:rPr>
          <w:rFonts w:ascii="Times New Roman" w:hAnsi="Times New Roman" w:cs="Times New Roman"/>
          <w:color w:val="000000"/>
          <w:sz w:val="26"/>
          <w:szCs w:val="26"/>
        </w:rPr>
        <w:t>- итоговая отметка (только по предмету, по которому проведено аттестационное испытание).</w:t>
      </w:r>
    </w:p>
    <w:p w:rsidR="000B121C" w:rsidRPr="006E1142" w:rsidRDefault="00BB46D9" w:rsidP="00AF067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5</w:t>
      </w:r>
      <w:r w:rsidR="000B121C">
        <w:rPr>
          <w:rFonts w:ascii="Times New Roman" w:hAnsi="Times New Roman" w:cs="Times New Roman"/>
          <w:color w:val="000000"/>
          <w:sz w:val="26"/>
          <w:szCs w:val="26"/>
        </w:rPr>
        <w:t>.14.</w:t>
      </w:r>
      <w:r w:rsidR="000B121C" w:rsidRPr="006E1142">
        <w:rPr>
          <w:rFonts w:ascii="Times New Roman" w:hAnsi="Times New Roman" w:cs="Times New Roman"/>
          <w:color w:val="000000"/>
          <w:sz w:val="26"/>
          <w:szCs w:val="26"/>
        </w:rPr>
        <w:t xml:space="preserve">  В личное дело учащихся по предметам, по которым проводится промежуточная</w:t>
      </w:r>
      <w:r>
        <w:rPr>
          <w:rFonts w:ascii="Times New Roman" w:hAnsi="Times New Roman" w:cs="Times New Roman"/>
          <w:color w:val="000000"/>
          <w:sz w:val="26"/>
          <w:szCs w:val="26"/>
        </w:rPr>
        <w:t xml:space="preserve"> годовая </w:t>
      </w:r>
      <w:r w:rsidR="000B121C" w:rsidRPr="006E1142">
        <w:rPr>
          <w:rFonts w:ascii="Times New Roman" w:hAnsi="Times New Roman" w:cs="Times New Roman"/>
          <w:color w:val="000000"/>
          <w:sz w:val="26"/>
          <w:szCs w:val="26"/>
        </w:rPr>
        <w:t>аттестация, вносится итоговая отметка</w:t>
      </w:r>
      <w:r>
        <w:rPr>
          <w:rFonts w:ascii="Times New Roman" w:hAnsi="Times New Roman" w:cs="Times New Roman"/>
          <w:color w:val="000000"/>
          <w:sz w:val="26"/>
          <w:szCs w:val="26"/>
        </w:rPr>
        <w:t>.</w:t>
      </w:r>
    </w:p>
    <w:p w:rsidR="000B121C" w:rsidRPr="006E1142" w:rsidRDefault="00BB46D9" w:rsidP="00AF0671">
      <w:pPr>
        <w:shd w:val="clear" w:color="auto" w:fill="FFFFFF"/>
        <w:tabs>
          <w:tab w:val="left" w:pos="1368"/>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0B121C">
        <w:rPr>
          <w:rFonts w:ascii="Times New Roman" w:hAnsi="Times New Roman" w:cs="Times New Roman"/>
          <w:color w:val="000000"/>
          <w:sz w:val="26"/>
          <w:szCs w:val="26"/>
        </w:rPr>
        <w:t>.15.</w:t>
      </w:r>
      <w:r w:rsidR="000B121C" w:rsidRPr="006E1142">
        <w:rPr>
          <w:rFonts w:ascii="Times New Roman" w:hAnsi="Times New Roman" w:cs="Times New Roman"/>
          <w:color w:val="000000"/>
          <w:sz w:val="26"/>
          <w:szCs w:val="26"/>
        </w:rPr>
        <w:t xml:space="preserve"> Решение об </w:t>
      </w:r>
      <w:r w:rsidR="00A82323" w:rsidRPr="006E1142">
        <w:rPr>
          <w:rFonts w:ascii="Times New Roman" w:hAnsi="Times New Roman" w:cs="Times New Roman"/>
          <w:color w:val="000000"/>
          <w:sz w:val="26"/>
          <w:szCs w:val="26"/>
        </w:rPr>
        <w:t>утверждении результатов промежуточной годовой аттестации,</w:t>
      </w:r>
      <w:r w:rsidR="000B121C" w:rsidRPr="006E1142">
        <w:rPr>
          <w:rFonts w:ascii="Times New Roman" w:hAnsi="Times New Roman" w:cs="Times New Roman"/>
          <w:color w:val="000000"/>
          <w:sz w:val="26"/>
          <w:szCs w:val="26"/>
        </w:rPr>
        <w:t xml:space="preserve"> учащихся принимается педагогическим советом школы. </w:t>
      </w:r>
    </w:p>
    <w:p w:rsidR="000B121C" w:rsidRPr="008C3F9F" w:rsidRDefault="00BB46D9" w:rsidP="00AF0671">
      <w:pPr>
        <w:pStyle w:val="Default"/>
        <w:jc w:val="both"/>
        <w:rPr>
          <w:color w:val="auto"/>
          <w:sz w:val="26"/>
          <w:szCs w:val="26"/>
        </w:rPr>
      </w:pPr>
      <w:r>
        <w:rPr>
          <w:sz w:val="26"/>
          <w:szCs w:val="26"/>
        </w:rPr>
        <w:t>5</w:t>
      </w:r>
      <w:r w:rsidR="000B121C" w:rsidRPr="006E1142">
        <w:rPr>
          <w:sz w:val="26"/>
          <w:szCs w:val="26"/>
        </w:rPr>
        <w:t>.16.</w:t>
      </w:r>
      <w:r w:rsidR="000B121C" w:rsidRPr="008C3F9F">
        <w:rPr>
          <w:color w:val="auto"/>
          <w:sz w:val="26"/>
          <w:szCs w:val="26"/>
        </w:rPr>
        <w:t xml:space="preserve"> </w:t>
      </w:r>
      <w:r>
        <w:rPr>
          <w:color w:val="auto"/>
          <w:sz w:val="26"/>
          <w:szCs w:val="26"/>
        </w:rPr>
        <w:t>В</w:t>
      </w:r>
      <w:r w:rsidR="000B121C" w:rsidRPr="008C3F9F">
        <w:rPr>
          <w:color w:val="auto"/>
          <w:sz w:val="26"/>
          <w:szCs w:val="26"/>
        </w:rPr>
        <w:t xml:space="preserve"> проведени</w:t>
      </w:r>
      <w:r>
        <w:rPr>
          <w:color w:val="auto"/>
          <w:sz w:val="26"/>
          <w:szCs w:val="26"/>
        </w:rPr>
        <w:t>и</w:t>
      </w:r>
      <w:r w:rsidR="000B121C" w:rsidRPr="008C3F9F">
        <w:rPr>
          <w:color w:val="auto"/>
          <w:sz w:val="26"/>
          <w:szCs w:val="26"/>
        </w:rPr>
        <w:t xml:space="preserve"> промежуточной годовой аттестации </w:t>
      </w:r>
      <w:r w:rsidR="000B121C" w:rsidRPr="008C3F9F">
        <w:rPr>
          <w:bCs/>
          <w:color w:val="auto"/>
          <w:sz w:val="26"/>
          <w:szCs w:val="26"/>
        </w:rPr>
        <w:t>во второй раз</w:t>
      </w:r>
      <w:r>
        <w:rPr>
          <w:bCs/>
          <w:color w:val="auto"/>
          <w:sz w:val="26"/>
          <w:szCs w:val="26"/>
        </w:rPr>
        <w:t xml:space="preserve"> в течение текущего учебного года</w:t>
      </w:r>
      <w:r w:rsidR="000B121C" w:rsidRPr="008C3F9F">
        <w:rPr>
          <w:bCs/>
          <w:color w:val="auto"/>
          <w:sz w:val="26"/>
          <w:szCs w:val="26"/>
        </w:rPr>
        <w:t xml:space="preserve"> образовательным учреждением</w:t>
      </w:r>
      <w:r w:rsidR="000B121C" w:rsidRPr="008C3F9F">
        <w:rPr>
          <w:color w:val="auto"/>
          <w:sz w:val="26"/>
          <w:szCs w:val="26"/>
        </w:rPr>
        <w:t xml:space="preserve"> </w:t>
      </w:r>
      <w:r w:rsidR="000B121C" w:rsidRPr="008C3F9F">
        <w:rPr>
          <w:bCs/>
          <w:color w:val="auto"/>
          <w:sz w:val="26"/>
          <w:szCs w:val="26"/>
        </w:rPr>
        <w:t>создается комиссия</w:t>
      </w:r>
      <w:r w:rsidR="000B121C" w:rsidRPr="008C3F9F">
        <w:rPr>
          <w:color w:val="auto"/>
          <w:sz w:val="26"/>
          <w:szCs w:val="26"/>
        </w:rPr>
        <w:t>.</w:t>
      </w:r>
    </w:p>
    <w:p w:rsidR="000B121C" w:rsidRPr="008C3F9F" w:rsidRDefault="00BB46D9" w:rsidP="00AF0671">
      <w:pPr>
        <w:tabs>
          <w:tab w:val="left" w:pos="1005"/>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0B121C">
        <w:rPr>
          <w:rFonts w:ascii="Times New Roman" w:hAnsi="Times New Roman" w:cs="Times New Roman"/>
          <w:color w:val="000000"/>
          <w:sz w:val="26"/>
          <w:szCs w:val="26"/>
        </w:rPr>
        <w:t>.17.</w:t>
      </w:r>
      <w:r w:rsidR="000B121C" w:rsidRPr="008C3F9F">
        <w:rPr>
          <w:rFonts w:ascii="Times New Roman" w:hAnsi="Times New Roman" w:cs="Times New Roman"/>
          <w:color w:val="000000"/>
          <w:sz w:val="26"/>
          <w:szCs w:val="26"/>
        </w:rPr>
        <w:t xml:space="preserve"> В случае несогласия учащихся и их родителей (законных представителей) с выставленной отметкой, они могут обратиться в конфликтную комиссию. Решение конфликтной комиссии оформляется протоколом и является окончательным.</w:t>
      </w:r>
    </w:p>
    <w:p w:rsidR="006E1142" w:rsidRPr="006E1142" w:rsidRDefault="006E1142" w:rsidP="00AF0671">
      <w:pPr>
        <w:spacing w:after="0" w:line="240" w:lineRule="auto"/>
        <w:jc w:val="both"/>
        <w:rPr>
          <w:rFonts w:ascii="Times New Roman" w:hAnsi="Times New Roman" w:cs="Times New Roman"/>
          <w:spacing w:val="-2"/>
          <w:sz w:val="26"/>
          <w:szCs w:val="26"/>
        </w:rPr>
      </w:pPr>
    </w:p>
    <w:p w:rsidR="00797D4F" w:rsidRDefault="00797D4F" w:rsidP="00AF0671">
      <w:pPr>
        <w:spacing w:after="0" w:line="240" w:lineRule="auto"/>
        <w:jc w:val="center"/>
        <w:rPr>
          <w:rFonts w:ascii="Times New Roman" w:hAnsi="Times New Roman" w:cs="Times New Roman"/>
          <w:b/>
          <w:sz w:val="26"/>
          <w:szCs w:val="26"/>
        </w:rPr>
      </w:pPr>
      <w:r w:rsidRPr="00797D4F">
        <w:rPr>
          <w:rFonts w:ascii="Times New Roman" w:hAnsi="Times New Roman" w:cs="Times New Roman"/>
          <w:b/>
          <w:sz w:val="26"/>
          <w:szCs w:val="26"/>
        </w:rPr>
        <w:t>6. Академическая задолженность</w:t>
      </w:r>
    </w:p>
    <w:p w:rsidR="00797D4F" w:rsidRPr="00797D4F" w:rsidRDefault="00797D4F" w:rsidP="00AF0671">
      <w:pPr>
        <w:spacing w:after="0" w:line="240" w:lineRule="auto"/>
        <w:jc w:val="both"/>
        <w:rPr>
          <w:rFonts w:ascii="Times New Roman" w:hAnsi="Times New Roman" w:cs="Times New Roman"/>
          <w:b/>
          <w:sz w:val="26"/>
          <w:szCs w:val="26"/>
        </w:rPr>
      </w:pPr>
    </w:p>
    <w:p w:rsidR="00797D4F" w:rsidRPr="00797D4F" w:rsidRDefault="00797D4F" w:rsidP="00AF0671">
      <w:pPr>
        <w:spacing w:after="0" w:line="240" w:lineRule="auto"/>
        <w:jc w:val="both"/>
        <w:rPr>
          <w:rFonts w:ascii="Times New Roman" w:hAnsi="Times New Roman" w:cs="Times New Roman"/>
          <w:sz w:val="26"/>
          <w:szCs w:val="26"/>
        </w:rPr>
      </w:pPr>
      <w:r w:rsidRPr="00797D4F">
        <w:rPr>
          <w:rFonts w:ascii="Times New Roman" w:hAnsi="Times New Roman" w:cs="Times New Roman"/>
          <w:sz w:val="26"/>
          <w:szCs w:val="26"/>
        </w:rPr>
        <w:t xml:space="preserve">6.1. </w:t>
      </w:r>
      <w:r w:rsidRPr="003D095E">
        <w:rPr>
          <w:rFonts w:ascii="Times New Roman" w:hAnsi="Times New Roman" w:cs="Times New Roman"/>
          <w:sz w:val="26"/>
          <w:szCs w:val="26"/>
        </w:rPr>
        <w:t>Академическая задолженность</w:t>
      </w:r>
      <w:r w:rsidRPr="00797D4F">
        <w:rPr>
          <w:rFonts w:ascii="Times New Roman" w:hAnsi="Times New Roman" w:cs="Times New Roman"/>
          <w:sz w:val="26"/>
          <w:szCs w:val="26"/>
        </w:rPr>
        <w:t xml:space="preserve"> - неудовлетворительный годовой результат по предмету, по которому не проводится аттестационное испытание (неудовлетворительная годовая отметка по предмету, по которому не проводится аттестационное испытание) </w:t>
      </w:r>
      <w:r w:rsidR="00A82323" w:rsidRPr="00797D4F">
        <w:rPr>
          <w:rFonts w:ascii="Times New Roman" w:hAnsi="Times New Roman" w:cs="Times New Roman"/>
          <w:sz w:val="26"/>
          <w:szCs w:val="26"/>
        </w:rPr>
        <w:t>или неудовлетворительный</w:t>
      </w:r>
      <w:r w:rsidRPr="00797D4F">
        <w:rPr>
          <w:rFonts w:ascii="Times New Roman" w:hAnsi="Times New Roman" w:cs="Times New Roman"/>
          <w:sz w:val="26"/>
          <w:szCs w:val="26"/>
        </w:rPr>
        <w:t xml:space="preserve"> результат, полученный на аттестационном испытании.</w:t>
      </w:r>
    </w:p>
    <w:p w:rsidR="00797D4F" w:rsidRPr="00797D4F" w:rsidRDefault="00797D4F" w:rsidP="00AF0671">
      <w:pPr>
        <w:spacing w:after="0" w:line="240" w:lineRule="auto"/>
        <w:jc w:val="both"/>
        <w:rPr>
          <w:rFonts w:ascii="Times New Roman" w:hAnsi="Times New Roman" w:cs="Times New Roman"/>
          <w:sz w:val="26"/>
          <w:szCs w:val="26"/>
        </w:rPr>
      </w:pPr>
      <w:r w:rsidRPr="00797D4F">
        <w:rPr>
          <w:rFonts w:ascii="Times New Roman" w:hAnsi="Times New Roman" w:cs="Times New Roman"/>
          <w:sz w:val="26"/>
          <w:szCs w:val="26"/>
        </w:rPr>
        <w:t>6.2.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25980" w:rsidRDefault="00797D4F" w:rsidP="00AF0671">
      <w:pPr>
        <w:spacing w:after="0" w:line="240" w:lineRule="auto"/>
        <w:jc w:val="both"/>
        <w:rPr>
          <w:rFonts w:ascii="Times New Roman" w:hAnsi="Times New Roman" w:cs="Times New Roman"/>
          <w:sz w:val="26"/>
          <w:szCs w:val="26"/>
        </w:rPr>
      </w:pPr>
      <w:r w:rsidRPr="00797D4F">
        <w:rPr>
          <w:rFonts w:ascii="Times New Roman" w:hAnsi="Times New Roman" w:cs="Times New Roman"/>
          <w:sz w:val="26"/>
          <w:szCs w:val="26"/>
        </w:rPr>
        <w:t xml:space="preserve">6.3. Учащиеся, имеющие неудовлетворительную годовую оценку по учебному предмету, по </w:t>
      </w:r>
      <w:r w:rsidR="00A82323" w:rsidRPr="00797D4F">
        <w:rPr>
          <w:rFonts w:ascii="Times New Roman" w:hAnsi="Times New Roman" w:cs="Times New Roman"/>
          <w:sz w:val="26"/>
          <w:szCs w:val="26"/>
        </w:rPr>
        <w:t>которому проводится аттестационное испытание</w:t>
      </w:r>
      <w:r w:rsidRPr="00797D4F">
        <w:rPr>
          <w:rFonts w:ascii="Times New Roman" w:hAnsi="Times New Roman" w:cs="Times New Roman"/>
          <w:sz w:val="26"/>
          <w:szCs w:val="26"/>
        </w:rPr>
        <w:t xml:space="preserve">, </w:t>
      </w:r>
      <w:r w:rsidR="00A82323" w:rsidRPr="00797D4F">
        <w:rPr>
          <w:rFonts w:ascii="Times New Roman" w:hAnsi="Times New Roman" w:cs="Times New Roman"/>
          <w:sz w:val="26"/>
          <w:szCs w:val="26"/>
        </w:rPr>
        <w:t>допускаются к</w:t>
      </w:r>
      <w:r w:rsidRPr="00797D4F">
        <w:rPr>
          <w:rFonts w:ascii="Times New Roman" w:hAnsi="Times New Roman" w:cs="Times New Roman"/>
          <w:sz w:val="26"/>
          <w:szCs w:val="26"/>
        </w:rPr>
        <w:t xml:space="preserve"> </w:t>
      </w:r>
      <w:r w:rsidR="00A82323" w:rsidRPr="00797D4F">
        <w:rPr>
          <w:rFonts w:ascii="Times New Roman" w:hAnsi="Times New Roman" w:cs="Times New Roman"/>
          <w:sz w:val="26"/>
          <w:szCs w:val="26"/>
        </w:rPr>
        <w:t>аттестационному испытанию по данному предмету</w:t>
      </w:r>
      <w:r w:rsidRPr="00797D4F">
        <w:rPr>
          <w:rFonts w:ascii="Times New Roman" w:hAnsi="Times New Roman" w:cs="Times New Roman"/>
          <w:sz w:val="26"/>
          <w:szCs w:val="26"/>
        </w:rPr>
        <w:t xml:space="preserve">.  </w:t>
      </w:r>
      <w:r w:rsidR="00A82323" w:rsidRPr="00797D4F">
        <w:rPr>
          <w:rFonts w:ascii="Times New Roman" w:hAnsi="Times New Roman" w:cs="Times New Roman"/>
          <w:sz w:val="26"/>
          <w:szCs w:val="26"/>
        </w:rPr>
        <w:t>Получение удовлетворительной</w:t>
      </w:r>
      <w:r w:rsidRPr="00797D4F">
        <w:rPr>
          <w:rFonts w:ascii="Times New Roman" w:hAnsi="Times New Roman" w:cs="Times New Roman"/>
          <w:sz w:val="26"/>
          <w:szCs w:val="26"/>
        </w:rPr>
        <w:t xml:space="preserve">  отметки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итоговая  отметка,  он  переводится  в следующий  класс  условно.  В  течение  следующего учебного  года  он  должен  ликвидировать  данную  академическую  задолженность,  если это  учащийся  четвертого  класса,  то  задолженность должна  быть  ликвидирована  до начала  учебного  года.  </w:t>
      </w:r>
    </w:p>
    <w:p w:rsidR="00797D4F" w:rsidRPr="00797D4F" w:rsidRDefault="00F25980"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6.4. При положительной годовой отметке, но неудовлетворительной отметке за аттестационное испытание учащемуся не может быть выставлена положительная итоговая отметка.</w:t>
      </w:r>
      <w:r w:rsidR="00797D4F" w:rsidRPr="00797D4F">
        <w:rPr>
          <w:rFonts w:ascii="Times New Roman" w:hAnsi="Times New Roman" w:cs="Times New Roman"/>
          <w:sz w:val="26"/>
          <w:szCs w:val="26"/>
        </w:rPr>
        <w:t xml:space="preserve"> </w:t>
      </w:r>
    </w:p>
    <w:p w:rsidR="00797D4F" w:rsidRDefault="00797D4F" w:rsidP="00AF0671">
      <w:pPr>
        <w:spacing w:after="0" w:line="240" w:lineRule="auto"/>
        <w:jc w:val="both"/>
        <w:rPr>
          <w:rFonts w:ascii="Times New Roman" w:hAnsi="Times New Roman" w:cs="Times New Roman"/>
          <w:sz w:val="26"/>
          <w:szCs w:val="26"/>
        </w:rPr>
      </w:pPr>
      <w:r w:rsidRPr="00797D4F">
        <w:rPr>
          <w:rFonts w:ascii="Times New Roman" w:hAnsi="Times New Roman" w:cs="Times New Roman"/>
          <w:sz w:val="26"/>
          <w:szCs w:val="26"/>
        </w:rPr>
        <w:t>6</w:t>
      </w:r>
      <w:r w:rsidR="00F25980">
        <w:rPr>
          <w:rFonts w:ascii="Times New Roman" w:hAnsi="Times New Roman" w:cs="Times New Roman"/>
          <w:sz w:val="26"/>
          <w:szCs w:val="26"/>
        </w:rPr>
        <w:t>.5</w:t>
      </w:r>
      <w:r w:rsidRPr="00797D4F">
        <w:rPr>
          <w:rFonts w:ascii="Times New Roman" w:hAnsi="Times New Roman" w:cs="Times New Roman"/>
          <w:sz w:val="26"/>
          <w:szCs w:val="26"/>
        </w:rPr>
        <w:t>. Учащиеся, не прошедшие промежуточную аттестацию по уважительным причинам, переводятся в следующий класс условно.</w:t>
      </w:r>
    </w:p>
    <w:p w:rsidR="009F6210" w:rsidRPr="00797D4F" w:rsidRDefault="009F6210"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6.6. </w:t>
      </w:r>
      <w:r w:rsidRPr="009F6210">
        <w:rPr>
          <w:rFonts w:ascii="Times New Roman" w:hAnsi="Times New Roman" w:cs="Times New Roman"/>
          <w:sz w:val="26"/>
          <w:szCs w:val="26"/>
        </w:rPr>
        <w:t>Учащиеся,  получившие  на  промежуточной  годовой  аттестации  в установленные  сроки  неудовлетворительную  отметку,</w:t>
      </w:r>
      <w:r>
        <w:rPr>
          <w:rFonts w:ascii="Times New Roman" w:hAnsi="Times New Roman" w:cs="Times New Roman"/>
          <w:sz w:val="26"/>
          <w:szCs w:val="26"/>
        </w:rPr>
        <w:t xml:space="preserve"> либо отсутствующие по уважительной причине</w:t>
      </w:r>
      <w:r w:rsidRPr="009F6210">
        <w:rPr>
          <w:rFonts w:ascii="Times New Roman" w:hAnsi="Times New Roman" w:cs="Times New Roman"/>
          <w:sz w:val="26"/>
          <w:szCs w:val="26"/>
        </w:rPr>
        <w:t xml:space="preserve"> </w:t>
      </w:r>
      <w:r>
        <w:rPr>
          <w:rFonts w:ascii="Times New Roman" w:hAnsi="Times New Roman" w:cs="Times New Roman"/>
          <w:sz w:val="26"/>
          <w:szCs w:val="26"/>
        </w:rPr>
        <w:t>в основные сроки,</w:t>
      </w:r>
      <w:r w:rsidRPr="009F6210">
        <w:rPr>
          <w:rFonts w:ascii="Times New Roman" w:hAnsi="Times New Roman" w:cs="Times New Roman"/>
          <w:sz w:val="26"/>
          <w:szCs w:val="26"/>
        </w:rPr>
        <w:t xml:space="preserve"> обязаны  пройти промежуточную  аттестацию  по  соответствующему  учебному  предмету  не  более двух  раз  в  течение  </w:t>
      </w:r>
      <w:r>
        <w:rPr>
          <w:rFonts w:ascii="Times New Roman" w:hAnsi="Times New Roman" w:cs="Times New Roman"/>
          <w:sz w:val="26"/>
          <w:szCs w:val="26"/>
        </w:rPr>
        <w:t>июня-</w:t>
      </w:r>
      <w:r w:rsidRPr="009F6210">
        <w:rPr>
          <w:rFonts w:ascii="Times New Roman" w:hAnsi="Times New Roman" w:cs="Times New Roman"/>
          <w:sz w:val="26"/>
          <w:szCs w:val="26"/>
        </w:rPr>
        <w:t>августа текущего учебного года или    сентября   следующего  учебного  года  (1-3  классы,  5-8 классы). Учащиеся 4-х классов,  имеющие академическую задолженность, а также не прошедшие  промежуточной  аттестации  по  уважительным  причинам,  обязаны ликвидировать  академическую  задолженность  (при  ее  наличии)  или  пройти промежуточную  аттестацию  (в  случае  ее  не  прохождения  в  установленные  сроки по уважительным причинам)  до начала нового учебного года. В противном случае наступают последствия, предусмотренные частью 9 статьи 58 Федерального закона «Об образовании в Российской Федерации», а именно учащиеся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97D4F" w:rsidRPr="00797D4F" w:rsidRDefault="00F25980"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9F6210">
        <w:rPr>
          <w:rFonts w:ascii="Times New Roman" w:hAnsi="Times New Roman" w:cs="Times New Roman"/>
          <w:sz w:val="26"/>
          <w:szCs w:val="26"/>
        </w:rPr>
        <w:t>7</w:t>
      </w:r>
      <w:r w:rsidR="00797D4F" w:rsidRPr="00797D4F">
        <w:rPr>
          <w:rFonts w:ascii="Times New Roman" w:hAnsi="Times New Roman" w:cs="Times New Roman"/>
          <w:sz w:val="26"/>
          <w:szCs w:val="26"/>
        </w:rPr>
        <w:t xml:space="preserve">. Учащиеся  переводных  классов, имеющие  неудовлетворительные  годовые  отметки  по  предметам,  по которым  не  проводится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которую обучающиеся обязаны </w:t>
      </w:r>
      <w:r w:rsidR="00797D4F" w:rsidRPr="00797D4F">
        <w:rPr>
          <w:rFonts w:ascii="Times New Roman" w:hAnsi="Times New Roman" w:cs="Times New Roman"/>
          <w:sz w:val="26"/>
          <w:szCs w:val="26"/>
        </w:rPr>
        <w:lastRenderedPageBreak/>
        <w:t>ликвидировать в течение следующего учебного года или до начала следующего учебного года, если это учащиеся четвертого класса.</w:t>
      </w:r>
    </w:p>
    <w:p w:rsidR="00797D4F" w:rsidRPr="00797D4F" w:rsidRDefault="00F25980"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9F6210">
        <w:rPr>
          <w:rFonts w:ascii="Times New Roman" w:hAnsi="Times New Roman" w:cs="Times New Roman"/>
          <w:sz w:val="26"/>
          <w:szCs w:val="26"/>
        </w:rPr>
        <w:t>8</w:t>
      </w:r>
      <w:r w:rsidR="00797D4F" w:rsidRPr="00797D4F">
        <w:rPr>
          <w:rFonts w:ascii="Times New Roman" w:hAnsi="Times New Roman" w:cs="Times New Roman"/>
          <w:sz w:val="26"/>
          <w:szCs w:val="26"/>
        </w:rPr>
        <w:t>. Классные руководители обязаны довести до сведения родителей (законных представителей) информацию о неудовлетворительной отметке по итогам проведения промежуточной годовой аттестации учащегося и о сроках,  данных  для  ликвидации  академической  задолженности.</w:t>
      </w:r>
    </w:p>
    <w:p w:rsidR="00797D4F" w:rsidRPr="00797D4F" w:rsidRDefault="00797D4F" w:rsidP="00AF0671">
      <w:pPr>
        <w:spacing w:after="0" w:line="240" w:lineRule="auto"/>
        <w:jc w:val="both"/>
        <w:rPr>
          <w:rFonts w:ascii="Times New Roman" w:hAnsi="Times New Roman" w:cs="Times New Roman"/>
          <w:sz w:val="26"/>
          <w:szCs w:val="26"/>
        </w:rPr>
      </w:pPr>
      <w:r w:rsidRPr="00797D4F">
        <w:rPr>
          <w:rFonts w:ascii="Times New Roman" w:hAnsi="Times New Roman" w:cs="Times New Roman"/>
          <w:sz w:val="26"/>
          <w:szCs w:val="26"/>
        </w:rPr>
        <w:t>6.</w:t>
      </w:r>
      <w:r w:rsidR="009F6210">
        <w:rPr>
          <w:rFonts w:ascii="Times New Roman" w:hAnsi="Times New Roman" w:cs="Times New Roman"/>
          <w:sz w:val="26"/>
          <w:szCs w:val="26"/>
        </w:rPr>
        <w:t>9</w:t>
      </w:r>
      <w:r w:rsidRPr="00797D4F">
        <w:rPr>
          <w:rFonts w:ascii="Times New Roman" w:hAnsi="Times New Roman" w:cs="Times New Roman"/>
          <w:sz w:val="26"/>
          <w:szCs w:val="26"/>
        </w:rPr>
        <w:t>. В случае несогласия учащихся и их родителей (законных представителей) с выставленной отметкой они могут обратиться в конфликтную комиссию. Решение конфликтной комиссии оформляется протоколом и является окончательным.</w:t>
      </w:r>
    </w:p>
    <w:p w:rsidR="00797D4F" w:rsidRPr="00797D4F" w:rsidRDefault="00797D4F" w:rsidP="00AF0671">
      <w:pPr>
        <w:spacing w:after="0" w:line="240" w:lineRule="auto"/>
        <w:jc w:val="both"/>
        <w:rPr>
          <w:rFonts w:ascii="Times New Roman" w:hAnsi="Times New Roman" w:cs="Times New Roman"/>
          <w:sz w:val="26"/>
          <w:szCs w:val="26"/>
        </w:rPr>
      </w:pPr>
      <w:r w:rsidRPr="00797D4F">
        <w:rPr>
          <w:rFonts w:ascii="Times New Roman" w:hAnsi="Times New Roman" w:cs="Times New Roman"/>
          <w:sz w:val="26"/>
          <w:szCs w:val="26"/>
        </w:rPr>
        <w:t>6.</w:t>
      </w:r>
      <w:r w:rsidR="009F6210">
        <w:rPr>
          <w:rFonts w:ascii="Times New Roman" w:hAnsi="Times New Roman" w:cs="Times New Roman"/>
          <w:sz w:val="26"/>
          <w:szCs w:val="26"/>
        </w:rPr>
        <w:t>10</w:t>
      </w:r>
      <w:r w:rsidRPr="00797D4F">
        <w:rPr>
          <w:rFonts w:ascii="Times New Roman" w:hAnsi="Times New Roman" w:cs="Times New Roman"/>
          <w:sz w:val="26"/>
          <w:szCs w:val="26"/>
        </w:rPr>
        <w:t>. Учащиеся по образовательным программам начального общего, основного общего,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или продолжают  получать  образование  в  иных  формах.</w:t>
      </w:r>
    </w:p>
    <w:p w:rsidR="00797D4F" w:rsidRDefault="00797D4F" w:rsidP="00AF0671">
      <w:pPr>
        <w:spacing w:after="0" w:line="240" w:lineRule="auto"/>
        <w:jc w:val="both"/>
        <w:rPr>
          <w:rFonts w:ascii="Times New Roman" w:hAnsi="Times New Roman" w:cs="Times New Roman"/>
          <w:sz w:val="26"/>
          <w:szCs w:val="26"/>
        </w:rPr>
      </w:pPr>
      <w:r w:rsidRPr="00797D4F">
        <w:rPr>
          <w:rFonts w:ascii="Times New Roman" w:hAnsi="Times New Roman" w:cs="Times New Roman"/>
          <w:sz w:val="26"/>
          <w:szCs w:val="26"/>
        </w:rPr>
        <w:t>6.</w:t>
      </w:r>
      <w:r w:rsidR="00F25980">
        <w:rPr>
          <w:rFonts w:ascii="Times New Roman" w:hAnsi="Times New Roman" w:cs="Times New Roman"/>
          <w:sz w:val="26"/>
          <w:szCs w:val="26"/>
        </w:rPr>
        <w:t>1</w:t>
      </w:r>
      <w:r w:rsidR="009F6210">
        <w:rPr>
          <w:rFonts w:ascii="Times New Roman" w:hAnsi="Times New Roman" w:cs="Times New Roman"/>
          <w:sz w:val="26"/>
          <w:szCs w:val="26"/>
        </w:rPr>
        <w:t>1.</w:t>
      </w:r>
      <w:r w:rsidRPr="00797D4F">
        <w:rPr>
          <w:rFonts w:ascii="Times New Roman" w:hAnsi="Times New Roman" w:cs="Times New Roman"/>
          <w:sz w:val="26"/>
          <w:szCs w:val="26"/>
        </w:rPr>
        <w:t xml:space="preserve">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w:t>
      </w:r>
    </w:p>
    <w:p w:rsidR="00783F94" w:rsidRPr="008C3F9F" w:rsidRDefault="00783F94" w:rsidP="00AF0671">
      <w:pPr>
        <w:shd w:val="clear" w:color="auto" w:fill="FFFFFF"/>
        <w:tabs>
          <w:tab w:val="left" w:pos="0"/>
          <w:tab w:val="left" w:pos="1368"/>
        </w:tabs>
        <w:spacing w:after="0" w:line="240" w:lineRule="auto"/>
        <w:jc w:val="both"/>
        <w:rPr>
          <w:rFonts w:ascii="Times New Roman" w:hAnsi="Times New Roman" w:cs="Times New Roman"/>
          <w:b/>
          <w:color w:val="000000"/>
          <w:sz w:val="26"/>
          <w:szCs w:val="26"/>
        </w:rPr>
      </w:pPr>
    </w:p>
    <w:p w:rsidR="00E72F25" w:rsidRPr="008C3F9F" w:rsidRDefault="009F6210" w:rsidP="00AF0671">
      <w:pPr>
        <w:shd w:val="clear" w:color="auto" w:fill="FFFFFF"/>
        <w:tabs>
          <w:tab w:val="left" w:pos="0"/>
          <w:tab w:val="left" w:pos="1368"/>
        </w:tabs>
        <w:spacing w:after="0" w:line="240" w:lineRule="auto"/>
        <w:jc w:val="center"/>
        <w:rPr>
          <w:rFonts w:ascii="Times New Roman" w:hAnsi="Times New Roman" w:cs="Times New Roman"/>
          <w:color w:val="000000"/>
          <w:sz w:val="26"/>
          <w:szCs w:val="26"/>
        </w:rPr>
      </w:pPr>
      <w:r>
        <w:rPr>
          <w:rFonts w:ascii="Times New Roman" w:hAnsi="Times New Roman" w:cs="Times New Roman"/>
          <w:b/>
          <w:color w:val="000000"/>
          <w:sz w:val="26"/>
          <w:szCs w:val="26"/>
        </w:rPr>
        <w:t>7</w:t>
      </w:r>
      <w:r w:rsidR="00542792" w:rsidRPr="008C3F9F">
        <w:rPr>
          <w:rFonts w:ascii="Times New Roman" w:hAnsi="Times New Roman" w:cs="Times New Roman"/>
          <w:b/>
          <w:color w:val="000000"/>
          <w:sz w:val="26"/>
          <w:szCs w:val="26"/>
        </w:rPr>
        <w:t>. Аттестационная комиссия</w:t>
      </w:r>
      <w:r w:rsidR="00B5401B" w:rsidRPr="008C3F9F">
        <w:rPr>
          <w:rFonts w:ascii="Times New Roman" w:hAnsi="Times New Roman" w:cs="Times New Roman"/>
          <w:b/>
          <w:color w:val="000000"/>
          <w:sz w:val="26"/>
          <w:szCs w:val="26"/>
        </w:rPr>
        <w:t>.</w:t>
      </w:r>
    </w:p>
    <w:p w:rsidR="007B7126" w:rsidRPr="008C3F9F" w:rsidRDefault="007B7126" w:rsidP="00AF0671">
      <w:pPr>
        <w:spacing w:after="0" w:line="240" w:lineRule="auto"/>
        <w:jc w:val="both"/>
        <w:rPr>
          <w:rFonts w:ascii="Times New Roman" w:hAnsi="Times New Roman" w:cs="Times New Roman"/>
          <w:b/>
          <w:sz w:val="26"/>
          <w:szCs w:val="26"/>
        </w:rPr>
      </w:pPr>
    </w:p>
    <w:p w:rsidR="008F4568"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7</w:t>
      </w:r>
      <w:r w:rsidR="007B7126" w:rsidRPr="008C3F9F">
        <w:rPr>
          <w:rFonts w:ascii="Times New Roman" w:hAnsi="Times New Roman" w:cs="Times New Roman"/>
          <w:sz w:val="26"/>
          <w:szCs w:val="26"/>
        </w:rPr>
        <w:t xml:space="preserve">.1. </w:t>
      </w:r>
      <w:r w:rsidR="008F4568" w:rsidRPr="008C3F9F">
        <w:rPr>
          <w:rFonts w:ascii="Times New Roman" w:eastAsia="Times New Roman" w:hAnsi="Times New Roman" w:cs="Times New Roman"/>
          <w:sz w:val="26"/>
          <w:szCs w:val="26"/>
        </w:rPr>
        <w:t>Для проведения промежуточной годовой аттестации учащихся  создаются аттестационные комиссии для каждого класса по каждому предмету</w:t>
      </w:r>
      <w:r w:rsidR="007B7126" w:rsidRPr="008C3F9F">
        <w:rPr>
          <w:rFonts w:ascii="Times New Roman" w:eastAsia="Times New Roman" w:hAnsi="Times New Roman" w:cs="Times New Roman"/>
          <w:sz w:val="26"/>
          <w:szCs w:val="26"/>
        </w:rPr>
        <w:t>.</w:t>
      </w:r>
    </w:p>
    <w:p w:rsidR="008F4568"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7B7126" w:rsidRPr="008C3F9F">
        <w:rPr>
          <w:rFonts w:ascii="Times New Roman" w:eastAsia="Times New Roman" w:hAnsi="Times New Roman" w:cs="Times New Roman"/>
          <w:sz w:val="26"/>
          <w:szCs w:val="26"/>
        </w:rPr>
        <w:t xml:space="preserve">.2. </w:t>
      </w:r>
      <w:r w:rsidR="008F4568" w:rsidRPr="008C3F9F">
        <w:rPr>
          <w:rFonts w:ascii="Times New Roman" w:eastAsia="Times New Roman" w:hAnsi="Times New Roman" w:cs="Times New Roman"/>
          <w:sz w:val="26"/>
          <w:szCs w:val="26"/>
        </w:rPr>
        <w:t xml:space="preserve">Состав аттестационной комиссии утверждается приказом директора школы </w:t>
      </w:r>
      <w:r w:rsidR="002E1EF5">
        <w:rPr>
          <w:rFonts w:ascii="Times New Roman" w:eastAsia="Times New Roman" w:hAnsi="Times New Roman" w:cs="Times New Roman"/>
          <w:sz w:val="26"/>
          <w:szCs w:val="26"/>
        </w:rPr>
        <w:t xml:space="preserve">не позднее, чем </w:t>
      </w:r>
      <w:r w:rsidR="008F4568" w:rsidRPr="008C3F9F">
        <w:rPr>
          <w:rFonts w:ascii="Times New Roman" w:eastAsia="Times New Roman" w:hAnsi="Times New Roman" w:cs="Times New Roman"/>
          <w:sz w:val="26"/>
          <w:szCs w:val="26"/>
        </w:rPr>
        <w:t>за две недели до начала проведения промежуточной</w:t>
      </w:r>
      <w:r w:rsidR="00CA7CBD">
        <w:rPr>
          <w:rFonts w:ascii="Times New Roman" w:eastAsia="Times New Roman" w:hAnsi="Times New Roman" w:cs="Times New Roman"/>
          <w:sz w:val="26"/>
          <w:szCs w:val="26"/>
        </w:rPr>
        <w:t xml:space="preserve"> годовой </w:t>
      </w:r>
      <w:r w:rsidR="008F4568" w:rsidRPr="008C3F9F">
        <w:rPr>
          <w:rFonts w:ascii="Times New Roman" w:eastAsia="Times New Roman" w:hAnsi="Times New Roman" w:cs="Times New Roman"/>
          <w:sz w:val="26"/>
          <w:szCs w:val="26"/>
        </w:rPr>
        <w:t xml:space="preserve"> аттестации учащихся. </w:t>
      </w:r>
    </w:p>
    <w:p w:rsidR="00CA7CBD"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3205DF" w:rsidRPr="008C3F9F">
        <w:rPr>
          <w:rFonts w:ascii="Times New Roman" w:eastAsia="Times New Roman" w:hAnsi="Times New Roman" w:cs="Times New Roman"/>
          <w:sz w:val="26"/>
          <w:szCs w:val="26"/>
        </w:rPr>
        <w:t xml:space="preserve">.3. </w:t>
      </w:r>
      <w:r w:rsidR="00CA7CBD">
        <w:rPr>
          <w:rFonts w:ascii="Times New Roman" w:eastAsia="Times New Roman" w:hAnsi="Times New Roman" w:cs="Times New Roman"/>
          <w:sz w:val="26"/>
          <w:szCs w:val="26"/>
        </w:rPr>
        <w:t>Аттестационная комиссия состоит из трех человек: председатель  комиссии, учитель и ассистент.</w:t>
      </w:r>
    </w:p>
    <w:p w:rsidR="003205DF"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CA7CBD">
        <w:rPr>
          <w:rFonts w:ascii="Times New Roman" w:eastAsia="Times New Roman" w:hAnsi="Times New Roman" w:cs="Times New Roman"/>
          <w:sz w:val="26"/>
          <w:szCs w:val="26"/>
        </w:rPr>
        <w:t xml:space="preserve">.4. </w:t>
      </w:r>
      <w:r w:rsidR="003205DF" w:rsidRPr="008C3F9F">
        <w:rPr>
          <w:rFonts w:ascii="Times New Roman" w:eastAsia="Times New Roman" w:hAnsi="Times New Roman" w:cs="Times New Roman"/>
          <w:sz w:val="26"/>
          <w:szCs w:val="26"/>
        </w:rPr>
        <w:t>Председателем аттестационной комиссии является заместитель директора</w:t>
      </w:r>
      <w:r w:rsidR="00CA7CBD">
        <w:rPr>
          <w:rFonts w:ascii="Times New Roman" w:eastAsia="Times New Roman" w:hAnsi="Times New Roman" w:cs="Times New Roman"/>
          <w:sz w:val="26"/>
          <w:szCs w:val="26"/>
        </w:rPr>
        <w:t>.</w:t>
      </w:r>
    </w:p>
    <w:p w:rsidR="002977D4"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7B7126" w:rsidRPr="008C3F9F">
        <w:rPr>
          <w:rFonts w:ascii="Times New Roman" w:eastAsia="Times New Roman" w:hAnsi="Times New Roman" w:cs="Times New Roman"/>
          <w:sz w:val="26"/>
          <w:szCs w:val="26"/>
        </w:rPr>
        <w:t>.</w:t>
      </w:r>
      <w:r w:rsidR="00CA7CBD">
        <w:rPr>
          <w:rFonts w:ascii="Times New Roman" w:eastAsia="Times New Roman" w:hAnsi="Times New Roman" w:cs="Times New Roman"/>
          <w:sz w:val="26"/>
          <w:szCs w:val="26"/>
        </w:rPr>
        <w:t>5</w:t>
      </w:r>
      <w:r w:rsidR="007B7126" w:rsidRPr="008C3F9F">
        <w:rPr>
          <w:rFonts w:ascii="Times New Roman" w:eastAsia="Times New Roman" w:hAnsi="Times New Roman" w:cs="Times New Roman"/>
          <w:sz w:val="26"/>
          <w:szCs w:val="26"/>
        </w:rPr>
        <w:t>. В состав комиссии</w:t>
      </w:r>
      <w:r w:rsidR="008F4568" w:rsidRPr="008C3F9F">
        <w:rPr>
          <w:rFonts w:ascii="Times New Roman" w:eastAsia="Times New Roman" w:hAnsi="Times New Roman" w:cs="Times New Roman"/>
          <w:sz w:val="26"/>
          <w:szCs w:val="26"/>
        </w:rPr>
        <w:t xml:space="preserve"> </w:t>
      </w:r>
      <w:r w:rsidR="007B7126" w:rsidRPr="008C3F9F">
        <w:rPr>
          <w:rFonts w:ascii="Times New Roman" w:eastAsia="Times New Roman" w:hAnsi="Times New Roman" w:cs="Times New Roman"/>
          <w:sz w:val="26"/>
          <w:szCs w:val="26"/>
        </w:rPr>
        <w:t>входят:</w:t>
      </w:r>
      <w:r w:rsidR="008F4568" w:rsidRPr="008C3F9F">
        <w:rPr>
          <w:rFonts w:ascii="Times New Roman" w:eastAsia="Times New Roman" w:hAnsi="Times New Roman" w:cs="Times New Roman"/>
          <w:sz w:val="26"/>
          <w:szCs w:val="26"/>
        </w:rPr>
        <w:t xml:space="preserve">  </w:t>
      </w:r>
    </w:p>
    <w:p w:rsidR="007B7126"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w:t>
      </w:r>
      <w:r w:rsidR="007B7126" w:rsidRPr="008C3F9F">
        <w:rPr>
          <w:rFonts w:ascii="Times New Roman" w:eastAsia="Times New Roman" w:hAnsi="Times New Roman" w:cs="Times New Roman"/>
          <w:sz w:val="26"/>
          <w:szCs w:val="26"/>
        </w:rPr>
        <w:t xml:space="preserve">- </w:t>
      </w:r>
      <w:r w:rsidRPr="008C3F9F">
        <w:rPr>
          <w:rFonts w:ascii="Times New Roman" w:eastAsia="Times New Roman" w:hAnsi="Times New Roman" w:cs="Times New Roman"/>
          <w:sz w:val="26"/>
          <w:szCs w:val="26"/>
        </w:rPr>
        <w:t>учител</w:t>
      </w:r>
      <w:r w:rsidR="007B7126" w:rsidRPr="008C3F9F">
        <w:rPr>
          <w:rFonts w:ascii="Times New Roman" w:eastAsia="Times New Roman" w:hAnsi="Times New Roman" w:cs="Times New Roman"/>
          <w:sz w:val="26"/>
          <w:szCs w:val="26"/>
        </w:rPr>
        <w:t>ь</w:t>
      </w:r>
      <w:r w:rsidRPr="008C3F9F">
        <w:rPr>
          <w:rFonts w:ascii="Times New Roman" w:eastAsia="Times New Roman" w:hAnsi="Times New Roman" w:cs="Times New Roman"/>
          <w:sz w:val="26"/>
          <w:szCs w:val="26"/>
        </w:rPr>
        <w:t>, преподающ</w:t>
      </w:r>
      <w:r w:rsidR="00FC2101">
        <w:rPr>
          <w:rFonts w:ascii="Times New Roman" w:eastAsia="Times New Roman" w:hAnsi="Times New Roman" w:cs="Times New Roman"/>
          <w:sz w:val="26"/>
          <w:szCs w:val="26"/>
        </w:rPr>
        <w:t>ий</w:t>
      </w:r>
      <w:r w:rsidRPr="008C3F9F">
        <w:rPr>
          <w:rFonts w:ascii="Times New Roman" w:eastAsia="Times New Roman" w:hAnsi="Times New Roman" w:cs="Times New Roman"/>
          <w:sz w:val="26"/>
          <w:szCs w:val="26"/>
        </w:rPr>
        <w:t xml:space="preserve"> учебный предмет в данном классе,</w:t>
      </w:r>
    </w:p>
    <w:p w:rsidR="008F4568"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w:t>
      </w:r>
      <w:r w:rsidR="008F4568" w:rsidRPr="008C3F9F">
        <w:rPr>
          <w:rFonts w:ascii="Times New Roman" w:eastAsia="Times New Roman" w:hAnsi="Times New Roman" w:cs="Times New Roman"/>
          <w:sz w:val="26"/>
          <w:szCs w:val="26"/>
        </w:rPr>
        <w:t xml:space="preserve"> ассистент из числа учителей, преподающи</w:t>
      </w:r>
      <w:r w:rsidR="003205DF" w:rsidRPr="008C3F9F">
        <w:rPr>
          <w:rFonts w:ascii="Times New Roman" w:eastAsia="Times New Roman" w:hAnsi="Times New Roman" w:cs="Times New Roman"/>
          <w:sz w:val="26"/>
          <w:szCs w:val="26"/>
        </w:rPr>
        <w:t>х</w:t>
      </w:r>
      <w:r w:rsidR="008F4568" w:rsidRPr="008C3F9F">
        <w:rPr>
          <w:rFonts w:ascii="Times New Roman" w:eastAsia="Times New Roman" w:hAnsi="Times New Roman" w:cs="Times New Roman"/>
          <w:sz w:val="26"/>
          <w:szCs w:val="26"/>
        </w:rPr>
        <w:t xml:space="preserve"> в школе тот же учебный предмет ил</w:t>
      </w:r>
      <w:r w:rsidR="00CA7CBD">
        <w:rPr>
          <w:rFonts w:ascii="Times New Roman" w:eastAsia="Times New Roman" w:hAnsi="Times New Roman" w:cs="Times New Roman"/>
          <w:sz w:val="26"/>
          <w:szCs w:val="26"/>
        </w:rPr>
        <w:t xml:space="preserve">и </w:t>
      </w:r>
      <w:r w:rsidR="009F6210">
        <w:rPr>
          <w:rFonts w:ascii="Times New Roman" w:eastAsia="Times New Roman" w:hAnsi="Times New Roman" w:cs="Times New Roman"/>
          <w:sz w:val="26"/>
          <w:szCs w:val="26"/>
        </w:rPr>
        <w:t>учебный предмет того же цикла, или</w:t>
      </w:r>
      <w:r w:rsidR="00CA7CBD">
        <w:rPr>
          <w:rFonts w:ascii="Times New Roman" w:eastAsia="Times New Roman" w:hAnsi="Times New Roman" w:cs="Times New Roman"/>
          <w:sz w:val="26"/>
          <w:szCs w:val="26"/>
        </w:rPr>
        <w:t xml:space="preserve"> руководитель школьного методического объединения.</w:t>
      </w:r>
    </w:p>
    <w:p w:rsidR="00CA7CBD"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CA7CBD">
        <w:rPr>
          <w:rFonts w:ascii="Times New Roman" w:eastAsia="Times New Roman" w:hAnsi="Times New Roman" w:cs="Times New Roman"/>
          <w:sz w:val="26"/>
          <w:szCs w:val="26"/>
        </w:rPr>
        <w:t>.6. В случае отсутствия одного из членов аттестационной комиссии приказом по общеобразовательной организации ему назначается замена.</w:t>
      </w:r>
    </w:p>
    <w:p w:rsidR="008F4568"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7.7. </w:t>
      </w:r>
      <w:r w:rsidR="007B7126" w:rsidRPr="008C3F9F">
        <w:rPr>
          <w:rFonts w:ascii="Times New Roman" w:eastAsia="Times New Roman" w:hAnsi="Times New Roman" w:cs="Times New Roman"/>
          <w:sz w:val="26"/>
          <w:szCs w:val="26"/>
        </w:rPr>
        <w:t xml:space="preserve"> </w:t>
      </w:r>
      <w:r w:rsidR="008F4568" w:rsidRPr="008C3F9F">
        <w:rPr>
          <w:rFonts w:ascii="Times New Roman" w:eastAsia="Times New Roman" w:hAnsi="Times New Roman" w:cs="Times New Roman"/>
          <w:sz w:val="26"/>
          <w:szCs w:val="26"/>
        </w:rPr>
        <w:t>Аттестационная комиссия</w:t>
      </w:r>
      <w:r w:rsidR="00CA7CBD">
        <w:rPr>
          <w:rFonts w:ascii="Times New Roman" w:eastAsia="Times New Roman" w:hAnsi="Times New Roman" w:cs="Times New Roman"/>
          <w:sz w:val="26"/>
          <w:szCs w:val="26"/>
        </w:rPr>
        <w:t>:</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устанавливает соответствие оценки знаний учащихся, глубин</w:t>
      </w:r>
      <w:r w:rsidR="00CA7CBD">
        <w:rPr>
          <w:rFonts w:ascii="Times New Roman" w:eastAsia="Times New Roman" w:hAnsi="Times New Roman" w:cs="Times New Roman"/>
          <w:sz w:val="26"/>
          <w:szCs w:val="26"/>
        </w:rPr>
        <w:t>ы и прочности полученных знаний</w:t>
      </w:r>
      <w:r w:rsidRPr="008C3F9F">
        <w:rPr>
          <w:rFonts w:ascii="Times New Roman" w:eastAsia="Times New Roman" w:hAnsi="Times New Roman" w:cs="Times New Roman"/>
          <w:sz w:val="26"/>
          <w:szCs w:val="26"/>
        </w:rPr>
        <w:t>, навыков их практического применения;</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выставляет аттестационные отметки за ответ учащемуся с занесением их в</w:t>
      </w:r>
      <w:r w:rsidR="007B7126" w:rsidRPr="008C3F9F">
        <w:rPr>
          <w:rFonts w:ascii="Times New Roman" w:eastAsia="Times New Roman" w:hAnsi="Times New Roman" w:cs="Times New Roman"/>
          <w:sz w:val="26"/>
          <w:szCs w:val="26"/>
        </w:rPr>
        <w:t xml:space="preserve"> </w:t>
      </w:r>
      <w:r w:rsidRPr="008C3F9F">
        <w:rPr>
          <w:rFonts w:ascii="Times New Roman" w:eastAsia="Times New Roman" w:hAnsi="Times New Roman" w:cs="Times New Roman"/>
          <w:sz w:val="26"/>
          <w:szCs w:val="26"/>
        </w:rPr>
        <w:t>протокол;</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оценивает теоретические и практические знания и умения учащихся </w:t>
      </w:r>
      <w:r w:rsidR="00CA7CBD">
        <w:rPr>
          <w:rFonts w:ascii="Times New Roman" w:eastAsia="Times New Roman" w:hAnsi="Times New Roman" w:cs="Times New Roman"/>
          <w:sz w:val="26"/>
          <w:szCs w:val="26"/>
        </w:rPr>
        <w:t xml:space="preserve">по </w:t>
      </w:r>
      <w:r w:rsidRPr="008C3F9F">
        <w:rPr>
          <w:rFonts w:ascii="Times New Roman" w:eastAsia="Times New Roman" w:hAnsi="Times New Roman" w:cs="Times New Roman"/>
          <w:sz w:val="26"/>
          <w:szCs w:val="26"/>
        </w:rPr>
        <w:t>учебно</w:t>
      </w:r>
      <w:r w:rsidR="00CA7CBD">
        <w:rPr>
          <w:rFonts w:ascii="Times New Roman" w:eastAsia="Times New Roman" w:hAnsi="Times New Roman" w:cs="Times New Roman"/>
          <w:sz w:val="26"/>
          <w:szCs w:val="26"/>
        </w:rPr>
        <w:t>му предмету</w:t>
      </w:r>
      <w:r w:rsidRPr="008C3F9F">
        <w:rPr>
          <w:rFonts w:ascii="Times New Roman" w:eastAsia="Times New Roman" w:hAnsi="Times New Roman" w:cs="Times New Roman"/>
          <w:sz w:val="26"/>
          <w:szCs w:val="26"/>
        </w:rPr>
        <w:t xml:space="preserve"> в соответствии с установленными критериями;</w:t>
      </w:r>
    </w:p>
    <w:p w:rsidR="008F4568"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создает оптимальные условия для учащихся при проведении промежуточной аттестации;</w:t>
      </w:r>
    </w:p>
    <w:p w:rsidR="00CA7CBD" w:rsidRPr="008C3F9F" w:rsidRDefault="00CA7CBD"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выставляет аттестационные отметки за ответ учащемуся с занесением их в протокол;</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участвует в работе школьной конфликтной комиссии;</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контролирует обеспечение и соблюдение информационной безопасности при проведении экзаменов;</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lastRenderedPageBreak/>
        <w:t>- обеспечивает соблюдение установленной процедуры проведения промежуточной аттестации учащихся;</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участвует в подготовке и проведении педсоветов по итогам промежуточной</w:t>
      </w:r>
      <w:r w:rsidR="007B7126" w:rsidRPr="008C3F9F">
        <w:rPr>
          <w:rFonts w:ascii="Times New Roman" w:eastAsia="Times New Roman" w:hAnsi="Times New Roman" w:cs="Times New Roman"/>
          <w:sz w:val="26"/>
          <w:szCs w:val="26"/>
        </w:rPr>
        <w:t xml:space="preserve"> </w:t>
      </w:r>
      <w:r w:rsidRPr="008C3F9F">
        <w:rPr>
          <w:rFonts w:ascii="Times New Roman" w:eastAsia="Times New Roman" w:hAnsi="Times New Roman" w:cs="Times New Roman"/>
          <w:sz w:val="26"/>
          <w:szCs w:val="26"/>
        </w:rPr>
        <w:t>аттестации учащихся.</w:t>
      </w:r>
    </w:p>
    <w:p w:rsidR="008F4568"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7.8.</w:t>
      </w:r>
      <w:r w:rsidR="007B7126" w:rsidRPr="008C3F9F">
        <w:rPr>
          <w:rFonts w:ascii="Times New Roman" w:eastAsia="Times New Roman" w:hAnsi="Times New Roman" w:cs="Times New Roman"/>
          <w:sz w:val="26"/>
          <w:szCs w:val="26"/>
        </w:rPr>
        <w:t xml:space="preserve"> </w:t>
      </w:r>
      <w:r w:rsidR="008F4568" w:rsidRPr="008C3F9F">
        <w:rPr>
          <w:rFonts w:ascii="Times New Roman" w:eastAsia="Times New Roman" w:hAnsi="Times New Roman" w:cs="Times New Roman"/>
          <w:sz w:val="26"/>
          <w:szCs w:val="26"/>
        </w:rPr>
        <w:t>Члены аттестационной комиссии обязаны:</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п</w:t>
      </w:r>
      <w:r w:rsidR="00721ED6">
        <w:rPr>
          <w:rFonts w:ascii="Times New Roman" w:eastAsia="Times New Roman" w:hAnsi="Times New Roman" w:cs="Times New Roman"/>
          <w:sz w:val="26"/>
          <w:szCs w:val="26"/>
        </w:rPr>
        <w:t>роверить готовность кабинета к проведению промежуточной годовой аттестации</w:t>
      </w:r>
      <w:r w:rsidRPr="008C3F9F">
        <w:rPr>
          <w:rFonts w:ascii="Times New Roman" w:eastAsia="Times New Roman" w:hAnsi="Times New Roman" w:cs="Times New Roman"/>
          <w:sz w:val="26"/>
          <w:szCs w:val="26"/>
        </w:rPr>
        <w:t>;</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своевременно получить аттестационный материал для </w:t>
      </w:r>
      <w:r w:rsidR="00721ED6">
        <w:rPr>
          <w:rFonts w:ascii="Times New Roman" w:eastAsia="Times New Roman" w:hAnsi="Times New Roman" w:cs="Times New Roman"/>
          <w:sz w:val="26"/>
          <w:szCs w:val="26"/>
        </w:rPr>
        <w:t>проведения промежуточной годовой аттестации</w:t>
      </w:r>
      <w:r w:rsidRPr="008C3F9F">
        <w:rPr>
          <w:rFonts w:ascii="Times New Roman" w:eastAsia="Times New Roman" w:hAnsi="Times New Roman" w:cs="Times New Roman"/>
          <w:sz w:val="26"/>
          <w:szCs w:val="26"/>
        </w:rPr>
        <w:t>;</w:t>
      </w:r>
    </w:p>
    <w:p w:rsidR="00721ED6"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соблюдать порядок проведения </w:t>
      </w:r>
      <w:r w:rsidR="00721ED6">
        <w:rPr>
          <w:rFonts w:ascii="Times New Roman" w:eastAsia="Times New Roman" w:hAnsi="Times New Roman" w:cs="Times New Roman"/>
          <w:sz w:val="26"/>
          <w:szCs w:val="26"/>
        </w:rPr>
        <w:t>промежуточной годовой аттестации</w:t>
      </w:r>
      <w:r w:rsidR="00721ED6" w:rsidRPr="008C3F9F">
        <w:rPr>
          <w:rFonts w:ascii="Times New Roman" w:eastAsia="Times New Roman" w:hAnsi="Times New Roman" w:cs="Times New Roman"/>
          <w:sz w:val="26"/>
          <w:szCs w:val="26"/>
        </w:rPr>
        <w:t>;</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проверить присутствие всех экзаменующихся по списку;</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-объективно оценивать знания учащихся в соответствии с требованиями</w:t>
      </w:r>
      <w:r w:rsidR="007B7126" w:rsidRPr="008C3F9F">
        <w:rPr>
          <w:rFonts w:ascii="Times New Roman" w:eastAsia="Times New Roman" w:hAnsi="Times New Roman" w:cs="Times New Roman"/>
          <w:sz w:val="26"/>
          <w:szCs w:val="26"/>
        </w:rPr>
        <w:t xml:space="preserve"> </w:t>
      </w:r>
      <w:r w:rsidRPr="008C3F9F">
        <w:rPr>
          <w:rFonts w:ascii="Times New Roman" w:eastAsia="Times New Roman" w:hAnsi="Times New Roman" w:cs="Times New Roman"/>
          <w:sz w:val="26"/>
          <w:szCs w:val="26"/>
        </w:rPr>
        <w:t>государственного стандарта;</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участвовать в проверке письменных работ.</w:t>
      </w:r>
    </w:p>
    <w:p w:rsidR="008F4568" w:rsidRPr="008C3F9F"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7.9. </w:t>
      </w:r>
      <w:r w:rsidR="008F4568" w:rsidRPr="008C3F9F">
        <w:rPr>
          <w:rFonts w:ascii="Times New Roman" w:eastAsia="Times New Roman" w:hAnsi="Times New Roman" w:cs="Times New Roman"/>
          <w:sz w:val="26"/>
          <w:szCs w:val="26"/>
        </w:rPr>
        <w:t>Председатель и члены аттестационной комиссии имеют право не заслушивать полностью устный ответ учащихся, если в процессе ответа ученик</w:t>
      </w:r>
      <w:r w:rsidR="007B7126" w:rsidRPr="008C3F9F">
        <w:rPr>
          <w:rFonts w:ascii="Times New Roman" w:eastAsia="Times New Roman" w:hAnsi="Times New Roman" w:cs="Times New Roman"/>
          <w:sz w:val="26"/>
          <w:szCs w:val="26"/>
        </w:rPr>
        <w:t xml:space="preserve"> </w:t>
      </w:r>
      <w:r w:rsidR="008F4568" w:rsidRPr="008C3F9F">
        <w:rPr>
          <w:rFonts w:ascii="Times New Roman" w:eastAsia="Times New Roman" w:hAnsi="Times New Roman" w:cs="Times New Roman"/>
          <w:sz w:val="26"/>
          <w:szCs w:val="26"/>
        </w:rPr>
        <w:t>показывает глубокое знан</w:t>
      </w:r>
      <w:r w:rsidR="00721ED6">
        <w:rPr>
          <w:rFonts w:ascii="Times New Roman" w:eastAsia="Times New Roman" w:hAnsi="Times New Roman" w:cs="Times New Roman"/>
          <w:sz w:val="26"/>
          <w:szCs w:val="26"/>
        </w:rPr>
        <w:t>ие вопроса, указанного в билете.</w:t>
      </w:r>
    </w:p>
    <w:p w:rsidR="008F4568" w:rsidRPr="009F6210" w:rsidRDefault="00123E1B"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7.10. </w:t>
      </w:r>
      <w:r w:rsidR="008F4568" w:rsidRPr="009F6210">
        <w:rPr>
          <w:rFonts w:ascii="Times New Roman" w:eastAsia="Times New Roman" w:hAnsi="Times New Roman" w:cs="Times New Roman"/>
          <w:sz w:val="26"/>
          <w:szCs w:val="26"/>
        </w:rPr>
        <w:t>Аттестационная комиссия несет ответственность:</w:t>
      </w:r>
    </w:p>
    <w:p w:rsidR="008F4568" w:rsidRPr="009F6210" w:rsidRDefault="008F4568" w:rsidP="00AF0671">
      <w:pPr>
        <w:spacing w:after="0" w:line="240" w:lineRule="auto"/>
        <w:jc w:val="both"/>
        <w:rPr>
          <w:rFonts w:ascii="Times New Roman" w:eastAsia="Times New Roman" w:hAnsi="Times New Roman" w:cs="Times New Roman"/>
          <w:sz w:val="26"/>
          <w:szCs w:val="26"/>
        </w:rPr>
      </w:pPr>
      <w:r w:rsidRPr="009F6210">
        <w:rPr>
          <w:rFonts w:ascii="Times New Roman" w:eastAsia="Times New Roman" w:hAnsi="Times New Roman" w:cs="Times New Roman"/>
          <w:sz w:val="26"/>
          <w:szCs w:val="26"/>
        </w:rPr>
        <w:t>- за объективность и качество оценивания письменных и устных ответов учащихся в соответствии с разработанными нормами оценки ответов по каждому учебному предмету;</w:t>
      </w:r>
    </w:p>
    <w:p w:rsidR="009F6210" w:rsidRPr="009F6210" w:rsidRDefault="009F6210" w:rsidP="00AF0671">
      <w:pPr>
        <w:spacing w:after="0" w:line="240" w:lineRule="auto"/>
        <w:jc w:val="both"/>
        <w:rPr>
          <w:rFonts w:ascii="Times New Roman" w:eastAsia="Times New Roman" w:hAnsi="Times New Roman" w:cs="Times New Roman"/>
          <w:sz w:val="26"/>
          <w:szCs w:val="26"/>
        </w:rPr>
      </w:pPr>
      <w:r w:rsidRPr="009F6210">
        <w:rPr>
          <w:rFonts w:ascii="Times New Roman" w:eastAsia="Times New Roman" w:hAnsi="Times New Roman" w:cs="Times New Roman"/>
          <w:sz w:val="26"/>
          <w:szCs w:val="26"/>
        </w:rPr>
        <w:t>- за создание оптимальных условий при проведении промежуточной аттестации, соблюдение режимных моментов;</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9F6210">
        <w:rPr>
          <w:rFonts w:ascii="Times New Roman" w:eastAsia="Times New Roman" w:hAnsi="Times New Roman" w:cs="Times New Roman"/>
          <w:sz w:val="26"/>
          <w:szCs w:val="26"/>
        </w:rPr>
        <w:t xml:space="preserve">- за создание делового и доброжелательного микроклимата для учащихся во время проведения промежуточной </w:t>
      </w:r>
      <w:r w:rsidR="00721ED6" w:rsidRPr="009F6210">
        <w:rPr>
          <w:rFonts w:ascii="Times New Roman" w:eastAsia="Times New Roman" w:hAnsi="Times New Roman" w:cs="Times New Roman"/>
          <w:sz w:val="26"/>
          <w:szCs w:val="26"/>
        </w:rPr>
        <w:t xml:space="preserve">годовой </w:t>
      </w:r>
      <w:r w:rsidRPr="009F6210">
        <w:rPr>
          <w:rFonts w:ascii="Times New Roman" w:eastAsia="Times New Roman" w:hAnsi="Times New Roman" w:cs="Times New Roman"/>
          <w:sz w:val="26"/>
          <w:szCs w:val="26"/>
        </w:rPr>
        <w:t>аттестации</w:t>
      </w:r>
      <w:r w:rsidRPr="008C3F9F">
        <w:rPr>
          <w:rFonts w:ascii="Times New Roman" w:eastAsia="Times New Roman" w:hAnsi="Times New Roman" w:cs="Times New Roman"/>
          <w:sz w:val="26"/>
          <w:szCs w:val="26"/>
        </w:rPr>
        <w:t>;</w:t>
      </w:r>
    </w:p>
    <w:p w:rsidR="008F4568" w:rsidRPr="008C3F9F"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за своевременность предоставления учащимся информации об отметках</w:t>
      </w:r>
      <w:r w:rsidR="00721ED6">
        <w:rPr>
          <w:rFonts w:ascii="Times New Roman" w:eastAsia="Times New Roman" w:hAnsi="Times New Roman" w:cs="Times New Roman"/>
          <w:sz w:val="26"/>
          <w:szCs w:val="26"/>
        </w:rPr>
        <w:t>, полученных на промежуточной годовой аттестации</w:t>
      </w:r>
      <w:r w:rsidRPr="008C3F9F">
        <w:rPr>
          <w:rFonts w:ascii="Times New Roman" w:eastAsia="Times New Roman" w:hAnsi="Times New Roman" w:cs="Times New Roman"/>
          <w:sz w:val="26"/>
          <w:szCs w:val="26"/>
        </w:rPr>
        <w:t>;</w:t>
      </w:r>
    </w:p>
    <w:p w:rsidR="008F4568" w:rsidRDefault="008F4568"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за проведение промежуточной </w:t>
      </w:r>
      <w:r w:rsidR="00721ED6">
        <w:rPr>
          <w:rFonts w:ascii="Times New Roman" w:eastAsia="Times New Roman" w:hAnsi="Times New Roman" w:cs="Times New Roman"/>
          <w:sz w:val="26"/>
          <w:szCs w:val="26"/>
        </w:rPr>
        <w:t xml:space="preserve">годовой </w:t>
      </w:r>
      <w:r w:rsidRPr="008C3F9F">
        <w:rPr>
          <w:rFonts w:ascii="Times New Roman" w:eastAsia="Times New Roman" w:hAnsi="Times New Roman" w:cs="Times New Roman"/>
          <w:sz w:val="26"/>
          <w:szCs w:val="26"/>
        </w:rPr>
        <w:t>аттестации в соответствии с установленным</w:t>
      </w:r>
      <w:r w:rsidR="007B7126" w:rsidRPr="008C3F9F">
        <w:rPr>
          <w:rFonts w:ascii="Times New Roman" w:eastAsia="Times New Roman" w:hAnsi="Times New Roman" w:cs="Times New Roman"/>
          <w:sz w:val="26"/>
          <w:szCs w:val="26"/>
        </w:rPr>
        <w:t xml:space="preserve"> </w:t>
      </w:r>
      <w:r w:rsidRPr="008C3F9F">
        <w:rPr>
          <w:rFonts w:ascii="Times New Roman" w:eastAsia="Times New Roman" w:hAnsi="Times New Roman" w:cs="Times New Roman"/>
          <w:sz w:val="26"/>
          <w:szCs w:val="26"/>
        </w:rPr>
        <w:t>порядком.</w:t>
      </w:r>
    </w:p>
    <w:p w:rsidR="009F6210" w:rsidRPr="009F6210" w:rsidRDefault="00123E1B" w:rsidP="00AF0671">
      <w:pPr>
        <w:tabs>
          <w:tab w:val="left" w:pos="1660"/>
          <w:tab w:val="left" w:pos="3140"/>
          <w:tab w:val="left" w:pos="4980"/>
          <w:tab w:val="left" w:pos="5900"/>
          <w:tab w:val="left" w:pos="7080"/>
          <w:tab w:val="left" w:pos="7960"/>
          <w:tab w:val="left" w:pos="8240"/>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7.11. </w:t>
      </w:r>
      <w:r w:rsidR="009F6210" w:rsidRPr="009F6210">
        <w:rPr>
          <w:rFonts w:ascii="Times New Roman" w:eastAsia="Times New Roman" w:hAnsi="Times New Roman" w:cs="Times New Roman"/>
          <w:sz w:val="26"/>
          <w:szCs w:val="26"/>
        </w:rPr>
        <w:t>Письменные</w:t>
      </w:r>
      <w:r w:rsidR="009F6210" w:rsidRPr="009F6210">
        <w:rPr>
          <w:rFonts w:ascii="Times New Roman" w:eastAsia="Times New Roman" w:hAnsi="Times New Roman" w:cs="Times New Roman"/>
          <w:sz w:val="26"/>
          <w:szCs w:val="26"/>
        </w:rPr>
        <w:tab/>
        <w:t>аттестационные</w:t>
      </w:r>
      <w:r w:rsidR="009F6210" w:rsidRPr="009F6210">
        <w:rPr>
          <w:rFonts w:ascii="Times New Roman" w:eastAsia="Times New Roman" w:hAnsi="Times New Roman" w:cs="Times New Roman"/>
          <w:sz w:val="26"/>
          <w:szCs w:val="26"/>
        </w:rPr>
        <w:tab/>
        <w:t>работы</w:t>
      </w:r>
      <w:r w:rsidR="009F6210" w:rsidRPr="009F6210">
        <w:rPr>
          <w:rFonts w:ascii="Times New Roman" w:eastAsia="Times New Roman" w:hAnsi="Times New Roman" w:cs="Times New Roman"/>
          <w:sz w:val="26"/>
          <w:szCs w:val="26"/>
        </w:rPr>
        <w:tab/>
        <w:t>учащихся</w:t>
      </w:r>
      <w:r w:rsidR="009F6210" w:rsidRPr="009F6210">
        <w:rPr>
          <w:rFonts w:ascii="Times New Roman" w:eastAsia="Times New Roman" w:hAnsi="Times New Roman" w:cs="Times New Roman"/>
          <w:sz w:val="26"/>
          <w:szCs w:val="26"/>
        </w:rPr>
        <w:tab/>
        <w:t>вместе</w:t>
      </w:r>
      <w:r w:rsidR="009F6210" w:rsidRPr="009F6210">
        <w:rPr>
          <w:rFonts w:ascii="Times New Roman" w:eastAsia="Times New Roman" w:hAnsi="Times New Roman" w:cs="Times New Roman"/>
          <w:sz w:val="26"/>
          <w:szCs w:val="26"/>
        </w:rPr>
        <w:tab/>
        <w:t>с</w:t>
      </w:r>
      <w:r w:rsidR="009F6210" w:rsidRPr="009F6210">
        <w:rPr>
          <w:rFonts w:ascii="Times New Roman" w:eastAsia="Times New Roman" w:hAnsi="Times New Roman" w:cs="Times New Roman"/>
          <w:sz w:val="26"/>
          <w:szCs w:val="26"/>
        </w:rPr>
        <w:tab/>
        <w:t>протоколами</w:t>
      </w:r>
    </w:p>
    <w:p w:rsidR="009F6210" w:rsidRPr="009F6210" w:rsidRDefault="009F6210" w:rsidP="00AF0671">
      <w:pPr>
        <w:spacing w:after="0" w:line="240" w:lineRule="auto"/>
        <w:jc w:val="both"/>
        <w:rPr>
          <w:rFonts w:ascii="Times New Roman" w:hAnsi="Times New Roman" w:cs="Times New Roman"/>
          <w:sz w:val="26"/>
          <w:szCs w:val="26"/>
        </w:rPr>
      </w:pPr>
      <w:r w:rsidRPr="009F6210">
        <w:rPr>
          <w:rFonts w:ascii="Times New Roman" w:eastAsia="Times New Roman" w:hAnsi="Times New Roman" w:cs="Times New Roman"/>
          <w:sz w:val="26"/>
          <w:szCs w:val="26"/>
        </w:rPr>
        <w:t xml:space="preserve">промежуточной аттестации сдаются </w:t>
      </w:r>
      <w:r w:rsidR="00123E1B">
        <w:rPr>
          <w:rFonts w:ascii="Times New Roman" w:eastAsia="Times New Roman" w:hAnsi="Times New Roman" w:cs="Times New Roman"/>
          <w:sz w:val="26"/>
          <w:szCs w:val="26"/>
        </w:rPr>
        <w:t>заместителю диреткора</w:t>
      </w:r>
      <w:r w:rsidRPr="009F6210">
        <w:rPr>
          <w:rFonts w:ascii="Times New Roman" w:eastAsia="Times New Roman" w:hAnsi="Times New Roman" w:cs="Times New Roman"/>
          <w:sz w:val="26"/>
          <w:szCs w:val="26"/>
        </w:rPr>
        <w:t xml:space="preserve"> общеобразовательного учреждения, обеспечивающему их сохранность в соответствии с установленным порядком хранения.</w:t>
      </w:r>
    </w:p>
    <w:p w:rsidR="009F6210" w:rsidRPr="009F6210" w:rsidRDefault="00123E1B"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7.12. </w:t>
      </w:r>
      <w:r w:rsidR="009F6210" w:rsidRPr="009F6210">
        <w:rPr>
          <w:rFonts w:ascii="Times New Roman" w:eastAsia="Times New Roman" w:hAnsi="Times New Roman" w:cs="Times New Roman"/>
          <w:sz w:val="26"/>
          <w:szCs w:val="26"/>
        </w:rPr>
        <w:t xml:space="preserve">Работы должны быть проверены, и результаты доведены до сведения учащихся не позднее трех дней после </w:t>
      </w:r>
      <w:r>
        <w:rPr>
          <w:rFonts w:ascii="Times New Roman" w:eastAsia="Times New Roman" w:hAnsi="Times New Roman" w:cs="Times New Roman"/>
          <w:sz w:val="26"/>
          <w:szCs w:val="26"/>
        </w:rPr>
        <w:t>прове</w:t>
      </w:r>
      <w:r w:rsidR="00A82323">
        <w:rPr>
          <w:rFonts w:ascii="Times New Roman" w:eastAsia="Times New Roman" w:hAnsi="Times New Roman" w:cs="Times New Roman"/>
          <w:sz w:val="26"/>
          <w:szCs w:val="26"/>
        </w:rPr>
        <w:t>дения аттестационного испытания под роспись</w:t>
      </w:r>
      <w:r w:rsidR="005218F6">
        <w:rPr>
          <w:rFonts w:ascii="Times New Roman" w:eastAsia="Times New Roman" w:hAnsi="Times New Roman" w:cs="Times New Roman"/>
          <w:sz w:val="26"/>
          <w:szCs w:val="26"/>
        </w:rPr>
        <w:t xml:space="preserve"> обучающихся 5-8 классов (в 1-4 классах роспись обучающихся не ставится).</w:t>
      </w:r>
    </w:p>
    <w:p w:rsidR="009F6210" w:rsidRPr="009F6210" w:rsidRDefault="00123E1B" w:rsidP="00AF0671">
      <w:pPr>
        <w:spacing w:after="0" w:line="240" w:lineRule="auto"/>
        <w:ind w:right="20" w:hanging="431"/>
        <w:jc w:val="both"/>
        <w:rPr>
          <w:rFonts w:ascii="Times New Roman" w:hAnsi="Times New Roman" w:cs="Times New Roman"/>
          <w:sz w:val="26"/>
          <w:szCs w:val="26"/>
        </w:rPr>
      </w:pPr>
      <w:r>
        <w:rPr>
          <w:rFonts w:ascii="Times New Roman" w:eastAsia="Times New Roman" w:hAnsi="Times New Roman" w:cs="Times New Roman"/>
          <w:sz w:val="26"/>
          <w:szCs w:val="26"/>
        </w:rPr>
        <w:t xml:space="preserve">       7.13. </w:t>
      </w:r>
      <w:r w:rsidR="009F6210" w:rsidRPr="009F6210">
        <w:rPr>
          <w:rFonts w:ascii="Times New Roman" w:eastAsia="Times New Roman" w:hAnsi="Times New Roman" w:cs="Times New Roman"/>
          <w:sz w:val="26"/>
          <w:szCs w:val="26"/>
        </w:rPr>
        <w:t xml:space="preserve">По окончании промежуточной годовой аттестации учащихся </w:t>
      </w:r>
      <w:r w:rsidR="00AF0671">
        <w:rPr>
          <w:rFonts w:ascii="Times New Roman" w:eastAsia="Times New Roman" w:hAnsi="Times New Roman" w:cs="Times New Roman"/>
          <w:sz w:val="26"/>
          <w:szCs w:val="26"/>
        </w:rPr>
        <w:t>аттестационная комиссия</w:t>
      </w:r>
      <w:r w:rsidR="009F6210" w:rsidRPr="009F6210">
        <w:rPr>
          <w:rFonts w:ascii="Times New Roman" w:eastAsia="Times New Roman" w:hAnsi="Times New Roman" w:cs="Times New Roman"/>
          <w:sz w:val="26"/>
          <w:szCs w:val="26"/>
        </w:rPr>
        <w:t xml:space="preserve"> заполня</w:t>
      </w:r>
      <w:r w:rsidR="00AF0671">
        <w:rPr>
          <w:rFonts w:ascii="Times New Roman" w:eastAsia="Times New Roman" w:hAnsi="Times New Roman" w:cs="Times New Roman"/>
          <w:sz w:val="26"/>
          <w:szCs w:val="26"/>
        </w:rPr>
        <w:t>ет</w:t>
      </w:r>
      <w:r w:rsidR="009F6210" w:rsidRPr="009F6210">
        <w:rPr>
          <w:rFonts w:ascii="Times New Roman" w:eastAsia="Times New Roman" w:hAnsi="Times New Roman" w:cs="Times New Roman"/>
          <w:sz w:val="26"/>
          <w:szCs w:val="26"/>
        </w:rPr>
        <w:t xml:space="preserve"> </w:t>
      </w:r>
      <w:r w:rsidR="00AF0671" w:rsidRPr="00AF0671">
        <w:rPr>
          <w:rFonts w:ascii="Times New Roman" w:eastAsia="Times New Roman" w:hAnsi="Times New Roman" w:cs="Times New Roman"/>
          <w:sz w:val="26"/>
          <w:szCs w:val="26"/>
        </w:rPr>
        <w:t>протоколы (П</w:t>
      </w:r>
      <w:r w:rsidR="009F6210" w:rsidRPr="00AF0671">
        <w:rPr>
          <w:rFonts w:ascii="Times New Roman" w:eastAsia="Times New Roman" w:hAnsi="Times New Roman" w:cs="Times New Roman"/>
          <w:sz w:val="26"/>
          <w:szCs w:val="26"/>
        </w:rPr>
        <w:t>риложение</w:t>
      </w:r>
      <w:r w:rsidR="00AF0671" w:rsidRPr="00AF0671">
        <w:rPr>
          <w:rFonts w:ascii="Times New Roman" w:eastAsia="Times New Roman" w:hAnsi="Times New Roman" w:cs="Times New Roman"/>
          <w:sz w:val="26"/>
          <w:szCs w:val="26"/>
        </w:rPr>
        <w:t>№2</w:t>
      </w:r>
      <w:r w:rsidR="009F6210" w:rsidRPr="00AF0671">
        <w:rPr>
          <w:rFonts w:ascii="Times New Roman" w:eastAsia="Times New Roman" w:hAnsi="Times New Roman" w:cs="Times New Roman"/>
          <w:sz w:val="26"/>
          <w:szCs w:val="26"/>
        </w:rPr>
        <w:t>), которые хранятся</w:t>
      </w:r>
      <w:r w:rsidR="009F6210" w:rsidRPr="009F6210">
        <w:rPr>
          <w:rFonts w:ascii="Times New Roman" w:eastAsia="Times New Roman" w:hAnsi="Times New Roman" w:cs="Times New Roman"/>
          <w:sz w:val="26"/>
          <w:szCs w:val="26"/>
        </w:rPr>
        <w:t xml:space="preserve"> в архиве </w:t>
      </w:r>
      <w:r>
        <w:rPr>
          <w:rFonts w:ascii="Times New Roman" w:eastAsia="Times New Roman" w:hAnsi="Times New Roman" w:cs="Times New Roman"/>
          <w:sz w:val="26"/>
          <w:szCs w:val="26"/>
        </w:rPr>
        <w:t>у</w:t>
      </w:r>
      <w:r w:rsidR="009F6210" w:rsidRPr="009F6210">
        <w:rPr>
          <w:rFonts w:ascii="Times New Roman" w:eastAsia="Times New Roman" w:hAnsi="Times New Roman" w:cs="Times New Roman"/>
          <w:sz w:val="26"/>
          <w:szCs w:val="26"/>
        </w:rPr>
        <w:t xml:space="preserve">чреждения </w:t>
      </w:r>
      <w:r>
        <w:rPr>
          <w:rFonts w:ascii="Times New Roman" w:eastAsia="Times New Roman" w:hAnsi="Times New Roman" w:cs="Times New Roman"/>
          <w:sz w:val="26"/>
          <w:szCs w:val="26"/>
        </w:rPr>
        <w:t>согласно номенклатуре дел.</w:t>
      </w:r>
    </w:p>
    <w:p w:rsidR="009F6210" w:rsidRPr="00123E1B" w:rsidRDefault="00123E1B" w:rsidP="00AF06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7.14. </w:t>
      </w:r>
      <w:r w:rsidR="009F6210" w:rsidRPr="009F6210">
        <w:rPr>
          <w:rFonts w:ascii="Times New Roman" w:eastAsia="Times New Roman" w:hAnsi="Times New Roman" w:cs="Times New Roman"/>
          <w:sz w:val="26"/>
          <w:szCs w:val="26"/>
        </w:rPr>
        <w:t>Заместитель директора выступает с аналитической информацией об итогах промежуточной аттестации учащихся на педагогическом совете.</w:t>
      </w:r>
    </w:p>
    <w:p w:rsidR="00542792" w:rsidRPr="008C3F9F" w:rsidRDefault="00542792" w:rsidP="00AF0671">
      <w:pPr>
        <w:pStyle w:val="a6"/>
        <w:jc w:val="both"/>
        <w:rPr>
          <w:sz w:val="26"/>
          <w:szCs w:val="26"/>
        </w:rPr>
      </w:pPr>
    </w:p>
    <w:p w:rsidR="00123E1B" w:rsidRPr="00123E1B" w:rsidRDefault="00123E1B" w:rsidP="00AF0671">
      <w:pPr>
        <w:spacing w:after="0" w:line="240" w:lineRule="auto"/>
        <w:jc w:val="center"/>
        <w:rPr>
          <w:rFonts w:ascii="Times New Roman" w:hAnsi="Times New Roman" w:cs="Times New Roman"/>
          <w:color w:val="FF0000"/>
          <w:sz w:val="26"/>
          <w:szCs w:val="26"/>
        </w:rPr>
      </w:pPr>
      <w:r w:rsidRPr="00123E1B">
        <w:rPr>
          <w:rFonts w:ascii="Times New Roman" w:hAnsi="Times New Roman" w:cs="Times New Roman"/>
          <w:b/>
          <w:color w:val="000000"/>
          <w:sz w:val="26"/>
          <w:szCs w:val="26"/>
        </w:rPr>
        <w:t>8. Порядок экспертизы, утверждения и хранения материалов</w:t>
      </w:r>
    </w:p>
    <w:p w:rsidR="00542792" w:rsidRPr="00123E1B" w:rsidRDefault="00123E1B" w:rsidP="00AF0671">
      <w:pPr>
        <w:shd w:val="clear" w:color="auto" w:fill="FFFFFF"/>
        <w:tabs>
          <w:tab w:val="left" w:pos="1368"/>
        </w:tabs>
        <w:spacing w:after="0" w:line="240" w:lineRule="auto"/>
        <w:ind w:left="644"/>
        <w:jc w:val="center"/>
        <w:rPr>
          <w:rFonts w:ascii="Times New Roman" w:hAnsi="Times New Roman" w:cs="Times New Roman"/>
          <w:b/>
          <w:color w:val="000000"/>
          <w:sz w:val="26"/>
          <w:szCs w:val="26"/>
        </w:rPr>
      </w:pPr>
      <w:r w:rsidRPr="00123E1B">
        <w:rPr>
          <w:rFonts w:ascii="Times New Roman" w:hAnsi="Times New Roman" w:cs="Times New Roman"/>
          <w:b/>
          <w:color w:val="000000"/>
          <w:sz w:val="26"/>
          <w:szCs w:val="26"/>
        </w:rPr>
        <w:t>промежуточной годовой аттестации</w:t>
      </w:r>
    </w:p>
    <w:p w:rsidR="00E72F25" w:rsidRPr="008C3F9F" w:rsidRDefault="00E72F25" w:rsidP="00AF0671">
      <w:pPr>
        <w:pStyle w:val="a6"/>
        <w:ind w:left="1958" w:hanging="1958"/>
        <w:jc w:val="both"/>
        <w:rPr>
          <w:color w:val="000000"/>
          <w:sz w:val="26"/>
          <w:szCs w:val="26"/>
        </w:rPr>
      </w:pPr>
    </w:p>
    <w:p w:rsidR="007B7126"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3762FF" w:rsidRPr="008C3F9F">
        <w:rPr>
          <w:rFonts w:ascii="Times New Roman" w:eastAsia="Times New Roman" w:hAnsi="Times New Roman" w:cs="Times New Roman"/>
          <w:sz w:val="26"/>
          <w:szCs w:val="26"/>
        </w:rPr>
        <w:t xml:space="preserve">.1. </w:t>
      </w:r>
      <w:r w:rsidR="007B7126" w:rsidRPr="008C3F9F">
        <w:rPr>
          <w:rFonts w:ascii="Times New Roman" w:eastAsia="Times New Roman" w:hAnsi="Times New Roman" w:cs="Times New Roman"/>
          <w:sz w:val="26"/>
          <w:szCs w:val="26"/>
        </w:rPr>
        <w:t>Материалы промежуточной годовой аттестации учащихся включают в себя:</w:t>
      </w:r>
    </w:p>
    <w:p w:rsidR="007B7126" w:rsidRPr="008C3F9F"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аттестационные материалы для проведения промежуточной годовой аттестации;</w:t>
      </w:r>
    </w:p>
    <w:p w:rsidR="007B7126" w:rsidRPr="008C3F9F"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протоколы проведения промежуточной годовой аттестации;</w:t>
      </w:r>
    </w:p>
    <w:p w:rsidR="007B7126" w:rsidRPr="008C3F9F"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письменные работы, выполненные в ходе промежуточной </w:t>
      </w:r>
      <w:r w:rsidR="00123E1B">
        <w:rPr>
          <w:rFonts w:ascii="Times New Roman" w:eastAsia="Times New Roman" w:hAnsi="Times New Roman" w:cs="Times New Roman"/>
          <w:sz w:val="26"/>
          <w:szCs w:val="26"/>
        </w:rPr>
        <w:t xml:space="preserve">годовой </w:t>
      </w:r>
      <w:r w:rsidRPr="008C3F9F">
        <w:rPr>
          <w:rFonts w:ascii="Times New Roman" w:eastAsia="Times New Roman" w:hAnsi="Times New Roman" w:cs="Times New Roman"/>
          <w:sz w:val="26"/>
          <w:szCs w:val="26"/>
        </w:rPr>
        <w:t>аттестации;</w:t>
      </w:r>
    </w:p>
    <w:p w:rsidR="007B7126" w:rsidRPr="008C3F9F"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расписание проведения промежуточной аттестации;</w:t>
      </w:r>
    </w:p>
    <w:p w:rsidR="007B7126" w:rsidRPr="008C3F9F" w:rsidRDefault="003762FF"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lastRenderedPageBreak/>
        <w:t xml:space="preserve">- </w:t>
      </w:r>
      <w:r w:rsidR="007B7126" w:rsidRPr="008C3F9F">
        <w:rPr>
          <w:rFonts w:ascii="Times New Roman" w:eastAsia="Times New Roman" w:hAnsi="Times New Roman" w:cs="Times New Roman"/>
          <w:sz w:val="26"/>
          <w:szCs w:val="26"/>
        </w:rPr>
        <w:t xml:space="preserve">решения педагогических советов и приказы </w:t>
      </w:r>
      <w:r w:rsidR="00123E1B">
        <w:rPr>
          <w:rFonts w:ascii="Times New Roman" w:eastAsia="Times New Roman" w:hAnsi="Times New Roman" w:cs="Times New Roman"/>
          <w:sz w:val="26"/>
          <w:szCs w:val="26"/>
        </w:rPr>
        <w:t>учреждения</w:t>
      </w:r>
      <w:r w:rsidR="007B7126" w:rsidRPr="008C3F9F">
        <w:rPr>
          <w:rFonts w:ascii="Times New Roman" w:eastAsia="Times New Roman" w:hAnsi="Times New Roman" w:cs="Times New Roman"/>
          <w:sz w:val="26"/>
          <w:szCs w:val="26"/>
        </w:rPr>
        <w:t xml:space="preserve"> по подготовке и проведению промежуточной </w:t>
      </w:r>
      <w:r w:rsidR="00123E1B">
        <w:rPr>
          <w:rFonts w:ascii="Times New Roman" w:eastAsia="Times New Roman" w:hAnsi="Times New Roman" w:cs="Times New Roman"/>
          <w:sz w:val="26"/>
          <w:szCs w:val="26"/>
        </w:rPr>
        <w:t xml:space="preserve">годовой </w:t>
      </w:r>
      <w:r w:rsidR="007B7126" w:rsidRPr="008C3F9F">
        <w:rPr>
          <w:rFonts w:ascii="Times New Roman" w:eastAsia="Times New Roman" w:hAnsi="Times New Roman" w:cs="Times New Roman"/>
          <w:sz w:val="26"/>
          <w:szCs w:val="26"/>
        </w:rPr>
        <w:t>аттестации.</w:t>
      </w:r>
    </w:p>
    <w:p w:rsidR="007B7126"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3762FF" w:rsidRPr="008C3F9F">
        <w:rPr>
          <w:rFonts w:ascii="Times New Roman" w:eastAsia="Times New Roman" w:hAnsi="Times New Roman" w:cs="Times New Roman"/>
          <w:sz w:val="26"/>
          <w:szCs w:val="26"/>
        </w:rPr>
        <w:t>.2.</w:t>
      </w:r>
      <w:r w:rsidR="007B7126" w:rsidRPr="008C3F9F">
        <w:rPr>
          <w:rFonts w:ascii="Times New Roman" w:eastAsia="Times New Roman" w:hAnsi="Times New Roman" w:cs="Times New Roman"/>
          <w:sz w:val="26"/>
          <w:szCs w:val="26"/>
        </w:rPr>
        <w:t xml:space="preserve">Аттестационные материалы для проведения промежуточной </w:t>
      </w:r>
      <w:r w:rsidR="00123E1B">
        <w:rPr>
          <w:rFonts w:ascii="Times New Roman" w:eastAsia="Times New Roman" w:hAnsi="Times New Roman" w:cs="Times New Roman"/>
          <w:sz w:val="26"/>
          <w:szCs w:val="26"/>
        </w:rPr>
        <w:t xml:space="preserve">годовой </w:t>
      </w:r>
      <w:r w:rsidR="007B7126" w:rsidRPr="008C3F9F">
        <w:rPr>
          <w:rFonts w:ascii="Times New Roman" w:eastAsia="Times New Roman" w:hAnsi="Times New Roman" w:cs="Times New Roman"/>
          <w:sz w:val="26"/>
          <w:szCs w:val="26"/>
        </w:rPr>
        <w:t>аттестации (экзаменационные билеты, задания практической части устного экзамена, тесты с критериями оценки, диктанты, контрольные работы) соста</w:t>
      </w:r>
      <w:r w:rsidR="0020418E">
        <w:rPr>
          <w:rFonts w:ascii="Times New Roman" w:eastAsia="Times New Roman" w:hAnsi="Times New Roman" w:cs="Times New Roman"/>
          <w:sz w:val="26"/>
          <w:szCs w:val="26"/>
        </w:rPr>
        <w:t xml:space="preserve">вляются учителями-предметниками </w:t>
      </w:r>
      <w:r w:rsidR="007B7126" w:rsidRPr="008C3F9F">
        <w:rPr>
          <w:rFonts w:ascii="Times New Roman" w:eastAsia="Times New Roman" w:hAnsi="Times New Roman" w:cs="Times New Roman"/>
          <w:sz w:val="26"/>
          <w:szCs w:val="26"/>
        </w:rPr>
        <w:t>или руководителями методических объед</w:t>
      </w:r>
      <w:r w:rsidR="0020418E">
        <w:rPr>
          <w:rFonts w:ascii="Times New Roman" w:eastAsia="Times New Roman" w:hAnsi="Times New Roman" w:cs="Times New Roman"/>
          <w:sz w:val="26"/>
          <w:szCs w:val="26"/>
        </w:rPr>
        <w:t>инений с учетом требований ФГОС</w:t>
      </w:r>
      <w:r w:rsidR="007B7126" w:rsidRPr="008C3F9F">
        <w:rPr>
          <w:rFonts w:ascii="Times New Roman" w:eastAsia="Times New Roman" w:hAnsi="Times New Roman" w:cs="Times New Roman"/>
          <w:sz w:val="26"/>
          <w:szCs w:val="26"/>
        </w:rPr>
        <w:t>, программных требований</w:t>
      </w:r>
      <w:r w:rsidR="003762FF" w:rsidRPr="008C3F9F">
        <w:rPr>
          <w:rFonts w:ascii="Times New Roman" w:eastAsia="Times New Roman" w:hAnsi="Times New Roman" w:cs="Times New Roman"/>
          <w:sz w:val="26"/>
          <w:szCs w:val="26"/>
        </w:rPr>
        <w:t>.</w:t>
      </w:r>
    </w:p>
    <w:p w:rsidR="007B7126"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3762FF" w:rsidRPr="008C3F9F">
        <w:rPr>
          <w:rFonts w:ascii="Times New Roman" w:eastAsia="Times New Roman" w:hAnsi="Times New Roman" w:cs="Times New Roman"/>
          <w:sz w:val="26"/>
          <w:szCs w:val="26"/>
        </w:rPr>
        <w:t xml:space="preserve">.3. </w:t>
      </w:r>
      <w:r w:rsidR="007B7126" w:rsidRPr="008C3F9F">
        <w:rPr>
          <w:rFonts w:ascii="Times New Roman" w:eastAsia="Times New Roman" w:hAnsi="Times New Roman" w:cs="Times New Roman"/>
          <w:sz w:val="26"/>
          <w:szCs w:val="26"/>
        </w:rPr>
        <w:t xml:space="preserve">Структура аттестационного материала: </w:t>
      </w:r>
    </w:p>
    <w:p w:rsidR="007B7126" w:rsidRPr="008C3F9F"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титульный лист</w:t>
      </w:r>
      <w:r w:rsidR="00123E1B">
        <w:rPr>
          <w:rFonts w:ascii="Times New Roman" w:eastAsia="Times New Roman" w:hAnsi="Times New Roman" w:cs="Times New Roman"/>
          <w:sz w:val="26"/>
          <w:szCs w:val="26"/>
        </w:rPr>
        <w:t xml:space="preserve"> (Приложение №1)</w:t>
      </w:r>
      <w:r w:rsidRPr="008C3F9F">
        <w:rPr>
          <w:rFonts w:ascii="Times New Roman" w:eastAsia="Times New Roman" w:hAnsi="Times New Roman" w:cs="Times New Roman"/>
          <w:sz w:val="26"/>
          <w:szCs w:val="26"/>
        </w:rPr>
        <w:t>;</w:t>
      </w:r>
    </w:p>
    <w:p w:rsidR="007B7126" w:rsidRPr="008C3F9F"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пояснительная записка;</w:t>
      </w:r>
    </w:p>
    <w:p w:rsidR="003762FF" w:rsidRPr="008C3F9F" w:rsidRDefault="007B7126"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xml:space="preserve">- </w:t>
      </w:r>
      <w:r w:rsidR="003762FF" w:rsidRPr="008C3F9F">
        <w:rPr>
          <w:rFonts w:ascii="Times New Roman" w:eastAsia="Times New Roman" w:hAnsi="Times New Roman" w:cs="Times New Roman"/>
          <w:sz w:val="26"/>
          <w:szCs w:val="26"/>
        </w:rPr>
        <w:t>аттестационный материал;</w:t>
      </w:r>
    </w:p>
    <w:p w:rsidR="003762FF" w:rsidRPr="008C3F9F" w:rsidRDefault="003762FF"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-решение заданий, представленных в аттестационном материале;</w:t>
      </w:r>
    </w:p>
    <w:p w:rsidR="003762FF" w:rsidRPr="008C3F9F" w:rsidRDefault="003762FF"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критерии оценивания;</w:t>
      </w:r>
    </w:p>
    <w:p w:rsidR="007B7126" w:rsidRDefault="003762FF" w:rsidP="00AF0671">
      <w:pPr>
        <w:spacing w:after="0" w:line="240" w:lineRule="auto"/>
        <w:jc w:val="both"/>
        <w:rPr>
          <w:rFonts w:ascii="Times New Roman" w:eastAsia="Times New Roman" w:hAnsi="Times New Roman" w:cs="Times New Roman"/>
          <w:sz w:val="26"/>
          <w:szCs w:val="26"/>
        </w:rPr>
      </w:pPr>
      <w:r w:rsidRPr="008C3F9F">
        <w:rPr>
          <w:rFonts w:ascii="Times New Roman" w:eastAsia="Times New Roman" w:hAnsi="Times New Roman" w:cs="Times New Roman"/>
          <w:sz w:val="26"/>
          <w:szCs w:val="26"/>
        </w:rPr>
        <w:t>- шкала перевода баллов в отметки (при тестировании)</w:t>
      </w:r>
      <w:r w:rsidR="007B7126" w:rsidRPr="008C3F9F">
        <w:rPr>
          <w:rFonts w:ascii="Times New Roman" w:eastAsia="Times New Roman" w:hAnsi="Times New Roman" w:cs="Times New Roman"/>
          <w:sz w:val="26"/>
          <w:szCs w:val="26"/>
        </w:rPr>
        <w:t>.</w:t>
      </w:r>
    </w:p>
    <w:p w:rsidR="007B7126"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8.4. </w:t>
      </w:r>
      <w:r w:rsidR="007B7126" w:rsidRPr="008C3F9F">
        <w:rPr>
          <w:rFonts w:ascii="Times New Roman" w:eastAsia="Times New Roman" w:hAnsi="Times New Roman" w:cs="Times New Roman"/>
          <w:sz w:val="26"/>
          <w:szCs w:val="26"/>
        </w:rPr>
        <w:t>Экспертизу аттестационных материалов проводят на заседаниях методических объединений</w:t>
      </w:r>
      <w:r w:rsidR="00123E1B">
        <w:rPr>
          <w:rFonts w:ascii="Times New Roman" w:eastAsia="Times New Roman" w:hAnsi="Times New Roman" w:cs="Times New Roman"/>
          <w:sz w:val="26"/>
          <w:szCs w:val="26"/>
        </w:rPr>
        <w:t xml:space="preserve"> не позднее 8 мая текущего года</w:t>
      </w:r>
      <w:r w:rsidR="007B7126" w:rsidRPr="008C3F9F">
        <w:rPr>
          <w:rFonts w:ascii="Times New Roman" w:eastAsia="Times New Roman" w:hAnsi="Times New Roman" w:cs="Times New Roman"/>
          <w:sz w:val="26"/>
          <w:szCs w:val="26"/>
        </w:rPr>
        <w:t>. Заключение о результатах экспертизы оформляется протоколом</w:t>
      </w:r>
      <w:r w:rsidR="00123E1B">
        <w:rPr>
          <w:rFonts w:ascii="Times New Roman" w:eastAsia="Times New Roman" w:hAnsi="Times New Roman" w:cs="Times New Roman"/>
          <w:sz w:val="26"/>
          <w:szCs w:val="26"/>
        </w:rPr>
        <w:t xml:space="preserve"> заседания методического объединения.</w:t>
      </w:r>
      <w:r w:rsidR="007B7126" w:rsidRPr="008C3F9F">
        <w:rPr>
          <w:rFonts w:ascii="Times New Roman" w:eastAsia="Times New Roman" w:hAnsi="Times New Roman" w:cs="Times New Roman"/>
          <w:sz w:val="26"/>
          <w:szCs w:val="26"/>
        </w:rPr>
        <w:t xml:space="preserve"> </w:t>
      </w:r>
    </w:p>
    <w:p w:rsidR="007B7126" w:rsidRPr="004A457D" w:rsidRDefault="004A457D" w:rsidP="00AF0671">
      <w:pPr>
        <w:spacing w:after="0" w:line="240" w:lineRule="auto"/>
        <w:jc w:val="both"/>
        <w:rPr>
          <w:rFonts w:ascii="Times New Roman" w:eastAsia="Times New Roman" w:hAnsi="Times New Roman" w:cs="Times New Roman"/>
          <w:sz w:val="26"/>
          <w:szCs w:val="26"/>
        </w:rPr>
      </w:pPr>
      <w:r w:rsidRPr="004A457D">
        <w:rPr>
          <w:rFonts w:ascii="Times New Roman" w:eastAsia="Times New Roman" w:hAnsi="Times New Roman" w:cs="Times New Roman"/>
          <w:sz w:val="26"/>
          <w:szCs w:val="26"/>
        </w:rPr>
        <w:t>8.5.</w:t>
      </w:r>
      <w:r w:rsidR="003762FF" w:rsidRPr="004A457D">
        <w:rPr>
          <w:rFonts w:ascii="Times New Roman" w:eastAsia="Times New Roman" w:hAnsi="Times New Roman" w:cs="Times New Roman"/>
          <w:sz w:val="26"/>
          <w:szCs w:val="26"/>
        </w:rPr>
        <w:t xml:space="preserve"> </w:t>
      </w:r>
      <w:r w:rsidR="007B7126" w:rsidRPr="004A457D">
        <w:rPr>
          <w:rFonts w:ascii="Times New Roman" w:eastAsia="Times New Roman" w:hAnsi="Times New Roman" w:cs="Times New Roman"/>
          <w:sz w:val="26"/>
          <w:szCs w:val="26"/>
        </w:rPr>
        <w:t>На титульном листе аттестационных материалов в верхнем левом углу титульного листа делается запись «</w:t>
      </w:r>
      <w:r w:rsidR="00CA2DFD" w:rsidRPr="004A457D">
        <w:rPr>
          <w:rFonts w:ascii="Times New Roman" w:eastAsia="Times New Roman" w:hAnsi="Times New Roman" w:cs="Times New Roman"/>
          <w:sz w:val="26"/>
          <w:szCs w:val="26"/>
        </w:rPr>
        <w:t>Рассмотрено</w:t>
      </w:r>
      <w:r w:rsidR="007B7126" w:rsidRPr="004A457D">
        <w:rPr>
          <w:rFonts w:ascii="Times New Roman" w:eastAsia="Times New Roman" w:hAnsi="Times New Roman" w:cs="Times New Roman"/>
          <w:sz w:val="26"/>
          <w:szCs w:val="26"/>
        </w:rPr>
        <w:t>», указывается номер протокола и дата заседания, ставится подпись руководителя методического объединения</w:t>
      </w:r>
      <w:r w:rsidR="00123E1B" w:rsidRPr="004A457D">
        <w:rPr>
          <w:rFonts w:ascii="Times New Roman" w:eastAsia="Times New Roman" w:hAnsi="Times New Roman" w:cs="Times New Roman"/>
          <w:sz w:val="26"/>
          <w:szCs w:val="26"/>
        </w:rPr>
        <w:t>.</w:t>
      </w:r>
    </w:p>
    <w:p w:rsidR="004A457D" w:rsidRPr="004A457D" w:rsidRDefault="004A457D" w:rsidP="00AF0671">
      <w:pPr>
        <w:spacing w:after="0" w:line="240" w:lineRule="auto"/>
        <w:jc w:val="both"/>
        <w:rPr>
          <w:rFonts w:ascii="Times New Roman" w:eastAsia="Times New Roman" w:hAnsi="Times New Roman" w:cs="Times New Roman"/>
          <w:sz w:val="26"/>
          <w:szCs w:val="26"/>
        </w:rPr>
      </w:pPr>
      <w:r w:rsidRPr="004A457D">
        <w:rPr>
          <w:rFonts w:ascii="Times New Roman" w:eastAsia="Times New Roman" w:hAnsi="Times New Roman" w:cs="Times New Roman"/>
          <w:sz w:val="26"/>
          <w:szCs w:val="26"/>
        </w:rPr>
        <w:t>8.6. Протокол заседания предоставляется заместителю директора, с которым согласовывается аттестационные материалы, на титульном листе пишется «Согласовано», ставится подпись заместителя директора и дата.</w:t>
      </w:r>
    </w:p>
    <w:p w:rsidR="007B7126" w:rsidRPr="004A457D" w:rsidRDefault="004A457D" w:rsidP="00AF0671">
      <w:pPr>
        <w:spacing w:after="0" w:line="240" w:lineRule="auto"/>
        <w:jc w:val="both"/>
        <w:rPr>
          <w:rFonts w:ascii="Times New Roman" w:eastAsia="Times New Roman" w:hAnsi="Times New Roman" w:cs="Times New Roman"/>
          <w:sz w:val="26"/>
          <w:szCs w:val="26"/>
        </w:rPr>
      </w:pPr>
      <w:r w:rsidRPr="004A457D">
        <w:rPr>
          <w:rFonts w:ascii="Times New Roman" w:eastAsia="Times New Roman" w:hAnsi="Times New Roman" w:cs="Times New Roman"/>
          <w:sz w:val="26"/>
          <w:szCs w:val="26"/>
        </w:rPr>
        <w:t>8</w:t>
      </w:r>
      <w:r w:rsidR="00FC2101" w:rsidRPr="004A457D">
        <w:rPr>
          <w:rFonts w:ascii="Times New Roman" w:eastAsia="Times New Roman" w:hAnsi="Times New Roman" w:cs="Times New Roman"/>
          <w:sz w:val="26"/>
          <w:szCs w:val="26"/>
        </w:rPr>
        <w:t>.7.</w:t>
      </w:r>
      <w:r w:rsidR="003762FF" w:rsidRPr="004A457D">
        <w:rPr>
          <w:rFonts w:ascii="Times New Roman" w:eastAsia="Times New Roman" w:hAnsi="Times New Roman" w:cs="Times New Roman"/>
          <w:sz w:val="26"/>
          <w:szCs w:val="26"/>
        </w:rPr>
        <w:t xml:space="preserve"> </w:t>
      </w:r>
      <w:r w:rsidR="007B7126" w:rsidRPr="004A457D">
        <w:rPr>
          <w:rFonts w:ascii="Times New Roman" w:eastAsia="Times New Roman" w:hAnsi="Times New Roman" w:cs="Times New Roman"/>
          <w:sz w:val="26"/>
          <w:szCs w:val="26"/>
        </w:rPr>
        <w:t>Не менее чем за 2 недели до начала промежуточной</w:t>
      </w:r>
      <w:r w:rsidR="00123E1B" w:rsidRPr="004A457D">
        <w:rPr>
          <w:rFonts w:ascii="Times New Roman" w:eastAsia="Times New Roman" w:hAnsi="Times New Roman" w:cs="Times New Roman"/>
          <w:sz w:val="26"/>
          <w:szCs w:val="26"/>
        </w:rPr>
        <w:t xml:space="preserve"> годовой</w:t>
      </w:r>
      <w:r w:rsidR="007B7126" w:rsidRPr="004A457D">
        <w:rPr>
          <w:rFonts w:ascii="Times New Roman" w:eastAsia="Times New Roman" w:hAnsi="Times New Roman" w:cs="Times New Roman"/>
          <w:sz w:val="26"/>
          <w:szCs w:val="26"/>
        </w:rPr>
        <w:t xml:space="preserve"> аттестации директор школы приказом утверждает подготовленный аттестационный материал, о чем в правом верхнем углу титульного листа делается соответствующая запись «Утверждаю», ставится подпись, расшифровка подписи, д</w:t>
      </w:r>
      <w:r w:rsidRPr="004A457D">
        <w:rPr>
          <w:rFonts w:ascii="Times New Roman" w:eastAsia="Times New Roman" w:hAnsi="Times New Roman" w:cs="Times New Roman"/>
          <w:sz w:val="26"/>
          <w:szCs w:val="26"/>
        </w:rPr>
        <w:t>ата утверждения и номер приказа</w:t>
      </w:r>
      <w:r w:rsidR="007B7126" w:rsidRPr="004A457D">
        <w:rPr>
          <w:rFonts w:ascii="Times New Roman" w:eastAsia="Times New Roman" w:hAnsi="Times New Roman" w:cs="Times New Roman"/>
          <w:sz w:val="26"/>
          <w:szCs w:val="26"/>
        </w:rPr>
        <w:t>.</w:t>
      </w:r>
    </w:p>
    <w:p w:rsidR="007B7126" w:rsidRPr="008C3F9F" w:rsidRDefault="004A457D" w:rsidP="00AF0671">
      <w:pPr>
        <w:spacing w:after="0" w:line="240" w:lineRule="auto"/>
        <w:jc w:val="both"/>
        <w:rPr>
          <w:rFonts w:ascii="Times New Roman" w:eastAsia="Times New Roman" w:hAnsi="Times New Roman" w:cs="Times New Roman"/>
          <w:sz w:val="26"/>
          <w:szCs w:val="26"/>
        </w:rPr>
      </w:pPr>
      <w:r w:rsidRPr="004A457D">
        <w:rPr>
          <w:rFonts w:ascii="Times New Roman" w:eastAsia="Times New Roman" w:hAnsi="Times New Roman" w:cs="Times New Roman"/>
          <w:sz w:val="26"/>
          <w:szCs w:val="26"/>
        </w:rPr>
        <w:t>8</w:t>
      </w:r>
      <w:r w:rsidR="00FC2101" w:rsidRPr="004A457D">
        <w:rPr>
          <w:rFonts w:ascii="Times New Roman" w:eastAsia="Times New Roman" w:hAnsi="Times New Roman" w:cs="Times New Roman"/>
          <w:sz w:val="26"/>
          <w:szCs w:val="26"/>
        </w:rPr>
        <w:t>.8.</w:t>
      </w:r>
      <w:r w:rsidR="003762FF" w:rsidRPr="004A457D">
        <w:rPr>
          <w:rFonts w:ascii="Times New Roman" w:eastAsia="Times New Roman" w:hAnsi="Times New Roman" w:cs="Times New Roman"/>
          <w:sz w:val="26"/>
          <w:szCs w:val="26"/>
        </w:rPr>
        <w:t xml:space="preserve"> </w:t>
      </w:r>
      <w:r w:rsidR="007B7126" w:rsidRPr="004A457D">
        <w:rPr>
          <w:rFonts w:ascii="Times New Roman" w:eastAsia="Times New Roman" w:hAnsi="Times New Roman" w:cs="Times New Roman"/>
          <w:sz w:val="26"/>
          <w:szCs w:val="26"/>
        </w:rPr>
        <w:t>Подготовленные аттестационные</w:t>
      </w:r>
      <w:r w:rsidR="007B7126" w:rsidRPr="008C3F9F">
        <w:rPr>
          <w:rFonts w:ascii="Times New Roman" w:eastAsia="Times New Roman" w:hAnsi="Times New Roman" w:cs="Times New Roman"/>
          <w:sz w:val="26"/>
          <w:szCs w:val="26"/>
        </w:rPr>
        <w:t xml:space="preserve"> материалы хранятся в сейфе директора</w:t>
      </w:r>
      <w:r w:rsidR="003762FF" w:rsidRPr="008C3F9F">
        <w:rPr>
          <w:rFonts w:ascii="Times New Roman" w:eastAsia="Times New Roman" w:hAnsi="Times New Roman" w:cs="Times New Roman"/>
          <w:sz w:val="26"/>
          <w:szCs w:val="26"/>
        </w:rPr>
        <w:t xml:space="preserve"> школы</w:t>
      </w:r>
      <w:r w:rsidR="007B7126" w:rsidRPr="008C3F9F">
        <w:rPr>
          <w:rFonts w:ascii="Times New Roman" w:eastAsia="Times New Roman" w:hAnsi="Times New Roman" w:cs="Times New Roman"/>
          <w:sz w:val="26"/>
          <w:szCs w:val="26"/>
        </w:rPr>
        <w:t xml:space="preserve"> и выдаются </w:t>
      </w:r>
      <w:r>
        <w:rPr>
          <w:rFonts w:ascii="Times New Roman" w:eastAsia="Times New Roman" w:hAnsi="Times New Roman" w:cs="Times New Roman"/>
          <w:sz w:val="26"/>
          <w:szCs w:val="26"/>
        </w:rPr>
        <w:t>аттестационной комиссии</w:t>
      </w:r>
      <w:r w:rsidR="007B7126" w:rsidRPr="008C3F9F">
        <w:rPr>
          <w:rFonts w:ascii="Times New Roman" w:eastAsia="Times New Roman" w:hAnsi="Times New Roman" w:cs="Times New Roman"/>
          <w:sz w:val="26"/>
          <w:szCs w:val="26"/>
        </w:rPr>
        <w:t xml:space="preserve"> за 30 минут до начала экзамена.</w:t>
      </w:r>
    </w:p>
    <w:p w:rsidR="007B7126"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FC2101">
        <w:rPr>
          <w:rFonts w:ascii="Times New Roman" w:eastAsia="Times New Roman" w:hAnsi="Times New Roman" w:cs="Times New Roman"/>
          <w:sz w:val="26"/>
          <w:szCs w:val="26"/>
        </w:rPr>
        <w:t>.9.</w:t>
      </w:r>
      <w:r w:rsidR="003762FF" w:rsidRPr="008C3F9F">
        <w:rPr>
          <w:rFonts w:ascii="Times New Roman" w:eastAsia="Times New Roman" w:hAnsi="Times New Roman" w:cs="Times New Roman"/>
          <w:sz w:val="26"/>
          <w:szCs w:val="26"/>
        </w:rPr>
        <w:t xml:space="preserve"> </w:t>
      </w:r>
      <w:r w:rsidR="007B7126" w:rsidRPr="008C3F9F">
        <w:rPr>
          <w:rFonts w:ascii="Times New Roman" w:eastAsia="Times New Roman" w:hAnsi="Times New Roman" w:cs="Times New Roman"/>
          <w:sz w:val="26"/>
          <w:szCs w:val="26"/>
        </w:rPr>
        <w:t xml:space="preserve">После </w:t>
      </w:r>
      <w:r>
        <w:rPr>
          <w:rFonts w:ascii="Times New Roman" w:eastAsia="Times New Roman" w:hAnsi="Times New Roman" w:cs="Times New Roman"/>
          <w:sz w:val="26"/>
          <w:szCs w:val="26"/>
        </w:rPr>
        <w:t>проведения промежуточной годовой аттестации</w:t>
      </w:r>
      <w:r w:rsidR="007B7126" w:rsidRPr="008C3F9F">
        <w:rPr>
          <w:rFonts w:ascii="Times New Roman" w:eastAsia="Times New Roman" w:hAnsi="Times New Roman" w:cs="Times New Roman"/>
          <w:sz w:val="26"/>
          <w:szCs w:val="26"/>
        </w:rPr>
        <w:t xml:space="preserve"> все аттестационные материалы сдаются на хранение</w:t>
      </w:r>
      <w:r w:rsidR="003762FF" w:rsidRPr="008C3F9F">
        <w:rPr>
          <w:rFonts w:ascii="Times New Roman" w:eastAsia="Times New Roman" w:hAnsi="Times New Roman" w:cs="Times New Roman"/>
          <w:sz w:val="26"/>
          <w:szCs w:val="26"/>
        </w:rPr>
        <w:t xml:space="preserve"> </w:t>
      </w:r>
      <w:r w:rsidR="007B7126" w:rsidRPr="008C3F9F">
        <w:rPr>
          <w:rFonts w:ascii="Times New Roman" w:eastAsia="Times New Roman" w:hAnsi="Times New Roman" w:cs="Times New Roman"/>
          <w:sz w:val="26"/>
          <w:szCs w:val="26"/>
        </w:rPr>
        <w:t>заместителю директора.</w:t>
      </w:r>
    </w:p>
    <w:p w:rsidR="007B7126"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FC2101">
        <w:rPr>
          <w:rFonts w:ascii="Times New Roman" w:eastAsia="Times New Roman" w:hAnsi="Times New Roman" w:cs="Times New Roman"/>
          <w:sz w:val="26"/>
          <w:szCs w:val="26"/>
        </w:rPr>
        <w:t>.10.</w:t>
      </w:r>
      <w:r w:rsidR="003762FF" w:rsidRPr="008C3F9F">
        <w:rPr>
          <w:rFonts w:ascii="Times New Roman" w:eastAsia="Times New Roman" w:hAnsi="Times New Roman" w:cs="Times New Roman"/>
          <w:sz w:val="26"/>
          <w:szCs w:val="26"/>
        </w:rPr>
        <w:t xml:space="preserve"> </w:t>
      </w:r>
      <w:r w:rsidR="007B7126" w:rsidRPr="008C3F9F">
        <w:rPr>
          <w:rFonts w:ascii="Times New Roman" w:eastAsia="Times New Roman" w:hAnsi="Times New Roman" w:cs="Times New Roman"/>
          <w:sz w:val="26"/>
          <w:szCs w:val="26"/>
        </w:rPr>
        <w:t>Аттестационные материалы и бланки письменных ответов учащихся могут выдаваться председателю конфликтной комиссии при рассмотрении поданной учеником (или его родителями, законными представителями) апелляции на определенное время под расписку.</w:t>
      </w:r>
    </w:p>
    <w:p w:rsidR="003762FF"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FC2101">
        <w:rPr>
          <w:rFonts w:ascii="Times New Roman" w:eastAsia="Times New Roman" w:hAnsi="Times New Roman" w:cs="Times New Roman"/>
          <w:sz w:val="26"/>
          <w:szCs w:val="26"/>
        </w:rPr>
        <w:t>.11.</w:t>
      </w:r>
      <w:r w:rsidR="003762FF" w:rsidRPr="008C3F9F">
        <w:rPr>
          <w:rFonts w:ascii="Times New Roman" w:eastAsia="Times New Roman" w:hAnsi="Times New Roman" w:cs="Times New Roman"/>
          <w:sz w:val="26"/>
          <w:szCs w:val="26"/>
        </w:rPr>
        <w:t xml:space="preserve"> </w:t>
      </w:r>
      <w:r w:rsidR="007B7126" w:rsidRPr="008C3F9F">
        <w:rPr>
          <w:rFonts w:ascii="Times New Roman" w:eastAsia="Times New Roman" w:hAnsi="Times New Roman" w:cs="Times New Roman"/>
          <w:sz w:val="26"/>
          <w:szCs w:val="26"/>
        </w:rPr>
        <w:t xml:space="preserve">Аттестационный материал по всем предметам хранится в течение следующего года в </w:t>
      </w:r>
      <w:r w:rsidR="003762FF" w:rsidRPr="008C3F9F">
        <w:rPr>
          <w:rFonts w:ascii="Times New Roman" w:eastAsia="Times New Roman" w:hAnsi="Times New Roman" w:cs="Times New Roman"/>
          <w:sz w:val="26"/>
          <w:szCs w:val="26"/>
        </w:rPr>
        <w:t xml:space="preserve">кабинете </w:t>
      </w:r>
      <w:r>
        <w:rPr>
          <w:rFonts w:ascii="Times New Roman" w:eastAsia="Times New Roman" w:hAnsi="Times New Roman" w:cs="Times New Roman"/>
          <w:sz w:val="26"/>
          <w:szCs w:val="26"/>
        </w:rPr>
        <w:t xml:space="preserve"> заместителя директора</w:t>
      </w:r>
      <w:r w:rsidR="007B7126" w:rsidRPr="008C3F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курирующего</w:t>
      </w:r>
      <w:r w:rsidR="007B7126" w:rsidRPr="008C3F9F">
        <w:rPr>
          <w:rFonts w:ascii="Times New Roman" w:eastAsia="Times New Roman" w:hAnsi="Times New Roman" w:cs="Times New Roman"/>
          <w:sz w:val="26"/>
          <w:szCs w:val="26"/>
        </w:rPr>
        <w:t xml:space="preserve"> подготовку и проведение промежуточной</w:t>
      </w:r>
      <w:r>
        <w:rPr>
          <w:rFonts w:ascii="Times New Roman" w:eastAsia="Times New Roman" w:hAnsi="Times New Roman" w:cs="Times New Roman"/>
          <w:sz w:val="26"/>
          <w:szCs w:val="26"/>
        </w:rPr>
        <w:t xml:space="preserve"> годовой</w:t>
      </w:r>
      <w:r w:rsidR="007B7126" w:rsidRPr="008C3F9F">
        <w:rPr>
          <w:rFonts w:ascii="Times New Roman" w:eastAsia="Times New Roman" w:hAnsi="Times New Roman" w:cs="Times New Roman"/>
          <w:sz w:val="26"/>
          <w:szCs w:val="26"/>
        </w:rPr>
        <w:t xml:space="preserve"> аттестации.</w:t>
      </w:r>
    </w:p>
    <w:p w:rsidR="007B7126" w:rsidRPr="008C3F9F" w:rsidRDefault="004A457D" w:rsidP="00AF06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FC2101">
        <w:rPr>
          <w:rFonts w:ascii="Times New Roman" w:eastAsia="Times New Roman" w:hAnsi="Times New Roman" w:cs="Times New Roman"/>
          <w:sz w:val="26"/>
          <w:szCs w:val="26"/>
        </w:rPr>
        <w:t>.12.</w:t>
      </w:r>
      <w:r w:rsidR="003762FF" w:rsidRPr="008C3F9F">
        <w:rPr>
          <w:rFonts w:ascii="Times New Roman" w:eastAsia="Times New Roman" w:hAnsi="Times New Roman" w:cs="Times New Roman"/>
          <w:sz w:val="26"/>
          <w:szCs w:val="26"/>
        </w:rPr>
        <w:t xml:space="preserve"> </w:t>
      </w:r>
      <w:r w:rsidR="007B7126" w:rsidRPr="008C3F9F">
        <w:rPr>
          <w:rFonts w:ascii="Times New Roman" w:eastAsia="Times New Roman" w:hAnsi="Times New Roman" w:cs="Times New Roman"/>
          <w:sz w:val="26"/>
          <w:szCs w:val="26"/>
        </w:rPr>
        <w:t>По истечении установленных сроков хранения протоколы проведения промежуточной аттестации сдаются на хранение в архив в соответствии с требованиями ведения школьного архива, а остальные материалы уничтожаются в установленном порядке</w:t>
      </w:r>
      <w:r w:rsidR="005902E9" w:rsidRPr="008C3F9F">
        <w:rPr>
          <w:rFonts w:ascii="Times New Roman" w:eastAsia="Times New Roman" w:hAnsi="Times New Roman" w:cs="Times New Roman"/>
          <w:sz w:val="26"/>
          <w:szCs w:val="26"/>
        </w:rPr>
        <w:t>.</w:t>
      </w:r>
    </w:p>
    <w:p w:rsidR="007B7126" w:rsidRPr="008C3F9F" w:rsidRDefault="007B7126" w:rsidP="00AF0671">
      <w:pPr>
        <w:spacing w:after="0" w:line="240" w:lineRule="auto"/>
        <w:ind w:firstLine="567"/>
        <w:jc w:val="both"/>
        <w:rPr>
          <w:rFonts w:ascii="Times New Roman" w:eastAsia="Times New Roman" w:hAnsi="Times New Roman" w:cs="Times New Roman"/>
          <w:sz w:val="26"/>
          <w:szCs w:val="26"/>
        </w:rPr>
      </w:pPr>
    </w:p>
    <w:p w:rsidR="00542792" w:rsidRPr="008C3F9F" w:rsidRDefault="00542792" w:rsidP="00AF0671">
      <w:pPr>
        <w:spacing w:after="0" w:line="240" w:lineRule="auto"/>
        <w:jc w:val="both"/>
        <w:rPr>
          <w:rFonts w:ascii="Times New Roman" w:hAnsi="Times New Roman" w:cs="Times New Roman"/>
          <w:color w:val="000000"/>
          <w:sz w:val="26"/>
          <w:szCs w:val="26"/>
        </w:rPr>
      </w:pPr>
    </w:p>
    <w:p w:rsidR="00542792" w:rsidRPr="008C3F9F" w:rsidRDefault="00542792" w:rsidP="00AF0671">
      <w:pPr>
        <w:spacing w:after="0" w:line="240" w:lineRule="auto"/>
        <w:jc w:val="both"/>
        <w:rPr>
          <w:rFonts w:ascii="Times New Roman" w:hAnsi="Times New Roman" w:cs="Times New Roman"/>
          <w:color w:val="000000"/>
          <w:sz w:val="26"/>
          <w:szCs w:val="26"/>
        </w:rPr>
      </w:pPr>
    </w:p>
    <w:p w:rsidR="00542792" w:rsidRPr="008C3F9F" w:rsidRDefault="00542792" w:rsidP="00AF0671">
      <w:pPr>
        <w:spacing w:after="0" w:line="240" w:lineRule="auto"/>
        <w:jc w:val="both"/>
        <w:rPr>
          <w:rFonts w:ascii="Times New Roman" w:hAnsi="Times New Roman" w:cs="Times New Roman"/>
          <w:sz w:val="26"/>
          <w:szCs w:val="26"/>
        </w:rPr>
      </w:pPr>
    </w:p>
    <w:p w:rsidR="00542792" w:rsidRPr="008C3F9F" w:rsidRDefault="00542792" w:rsidP="00AF0671">
      <w:pPr>
        <w:spacing w:after="0" w:line="240" w:lineRule="auto"/>
        <w:jc w:val="both"/>
        <w:rPr>
          <w:rFonts w:ascii="Times New Roman" w:hAnsi="Times New Roman" w:cs="Times New Roman"/>
          <w:sz w:val="26"/>
          <w:szCs w:val="26"/>
        </w:rPr>
      </w:pPr>
    </w:p>
    <w:p w:rsidR="00542792" w:rsidRPr="008C3F9F" w:rsidRDefault="00542792" w:rsidP="00AF0671">
      <w:pPr>
        <w:spacing w:after="0" w:line="240" w:lineRule="auto"/>
        <w:jc w:val="both"/>
        <w:rPr>
          <w:rFonts w:ascii="Times New Roman" w:hAnsi="Times New Roman" w:cs="Times New Roman"/>
          <w:sz w:val="26"/>
          <w:szCs w:val="26"/>
        </w:rPr>
      </w:pPr>
    </w:p>
    <w:p w:rsidR="00542792" w:rsidRPr="008C3F9F" w:rsidRDefault="00542792" w:rsidP="00AF0671">
      <w:pPr>
        <w:spacing w:after="0" w:line="240" w:lineRule="auto"/>
        <w:jc w:val="both"/>
        <w:rPr>
          <w:rFonts w:ascii="Times New Roman" w:hAnsi="Times New Roman" w:cs="Times New Roman"/>
          <w:sz w:val="26"/>
          <w:szCs w:val="26"/>
        </w:rPr>
      </w:pPr>
    </w:p>
    <w:p w:rsidR="00542792" w:rsidRPr="008C3F9F" w:rsidRDefault="00542792" w:rsidP="00542792">
      <w:pPr>
        <w:spacing w:after="0" w:line="240" w:lineRule="auto"/>
        <w:rPr>
          <w:rFonts w:ascii="Times New Roman" w:hAnsi="Times New Roman" w:cs="Times New Roman"/>
          <w:sz w:val="26"/>
          <w:szCs w:val="26"/>
        </w:rPr>
      </w:pPr>
    </w:p>
    <w:p w:rsidR="00542792" w:rsidRPr="008C3F9F" w:rsidRDefault="00542792" w:rsidP="00542792">
      <w:pPr>
        <w:spacing w:after="0" w:line="240" w:lineRule="auto"/>
        <w:rPr>
          <w:rFonts w:ascii="Times New Roman" w:hAnsi="Times New Roman" w:cs="Times New Roman"/>
          <w:sz w:val="26"/>
          <w:szCs w:val="26"/>
        </w:rPr>
      </w:pPr>
    </w:p>
    <w:p w:rsidR="00542792" w:rsidRPr="008C3F9F" w:rsidRDefault="00542792" w:rsidP="00542792">
      <w:pPr>
        <w:spacing w:after="0" w:line="240" w:lineRule="auto"/>
        <w:rPr>
          <w:rFonts w:ascii="Times New Roman" w:hAnsi="Times New Roman" w:cs="Times New Roman"/>
          <w:sz w:val="26"/>
          <w:szCs w:val="26"/>
        </w:rPr>
      </w:pPr>
    </w:p>
    <w:p w:rsidR="00542792" w:rsidRPr="00542792" w:rsidRDefault="00542792" w:rsidP="00542792">
      <w:pPr>
        <w:spacing w:after="0" w:line="240" w:lineRule="auto"/>
        <w:rPr>
          <w:rFonts w:ascii="Times New Roman" w:hAnsi="Times New Roman" w:cs="Times New Roman"/>
          <w:sz w:val="24"/>
          <w:szCs w:val="24"/>
        </w:rPr>
      </w:pPr>
    </w:p>
    <w:p w:rsidR="00542792" w:rsidRPr="00542792" w:rsidRDefault="00542792" w:rsidP="00542792">
      <w:pPr>
        <w:spacing w:after="0" w:line="240" w:lineRule="auto"/>
        <w:rPr>
          <w:rFonts w:ascii="Times New Roman" w:hAnsi="Times New Roman" w:cs="Times New Roman"/>
          <w:sz w:val="24"/>
          <w:szCs w:val="24"/>
        </w:rPr>
      </w:pPr>
    </w:p>
    <w:p w:rsidR="00154866" w:rsidRPr="002D5B0E" w:rsidRDefault="00154866" w:rsidP="002D5B0E">
      <w:pPr>
        <w:spacing w:after="0" w:line="240" w:lineRule="auto"/>
        <w:rPr>
          <w:rFonts w:ascii="Times New Roman" w:hAnsi="Times New Roman" w:cs="Times New Roman"/>
          <w:sz w:val="24"/>
          <w:szCs w:val="24"/>
          <w:u w:val="single"/>
        </w:rPr>
      </w:pPr>
    </w:p>
    <w:p w:rsidR="00154866" w:rsidRPr="005902E9" w:rsidRDefault="00154866" w:rsidP="00154866">
      <w:pPr>
        <w:spacing w:after="0" w:line="240" w:lineRule="auto"/>
        <w:jc w:val="right"/>
        <w:rPr>
          <w:rFonts w:ascii="Times New Roman" w:hAnsi="Times New Roman" w:cs="Times New Roman"/>
          <w:sz w:val="24"/>
          <w:szCs w:val="24"/>
        </w:rPr>
      </w:pPr>
      <w:r w:rsidRPr="005902E9">
        <w:rPr>
          <w:rFonts w:ascii="Times New Roman" w:hAnsi="Times New Roman" w:cs="Times New Roman"/>
          <w:sz w:val="24"/>
          <w:szCs w:val="24"/>
        </w:rPr>
        <w:t>Приложение №1</w:t>
      </w:r>
    </w:p>
    <w:p w:rsidR="00154866" w:rsidRDefault="00154866" w:rsidP="00154866">
      <w:pPr>
        <w:spacing w:after="0" w:line="240" w:lineRule="auto"/>
        <w:rPr>
          <w:rFonts w:ascii="Times New Roman" w:eastAsia="Times New Roman" w:hAnsi="Times New Roman" w:cs="Times New Roman"/>
          <w:sz w:val="24"/>
          <w:szCs w:val="24"/>
        </w:rPr>
      </w:pPr>
    </w:p>
    <w:p w:rsidR="00154866" w:rsidRDefault="00154866" w:rsidP="00154866">
      <w:pPr>
        <w:spacing w:after="0" w:line="240" w:lineRule="auto"/>
        <w:rPr>
          <w:rFonts w:ascii="Times New Roman" w:eastAsia="Times New Roman" w:hAnsi="Times New Roman" w:cs="Times New Roman"/>
          <w:sz w:val="24"/>
          <w:szCs w:val="24"/>
        </w:rPr>
      </w:pPr>
    </w:p>
    <w:p w:rsidR="00154866" w:rsidRDefault="00154866" w:rsidP="00154866">
      <w:pPr>
        <w:spacing w:after="0" w:line="240" w:lineRule="auto"/>
        <w:jc w:val="center"/>
        <w:rPr>
          <w:rFonts w:ascii="Times New Roman" w:eastAsia="Times New Roman" w:hAnsi="Times New Roman" w:cs="Times New Roman"/>
          <w:sz w:val="24"/>
          <w:szCs w:val="24"/>
        </w:rPr>
      </w:pPr>
      <w:r w:rsidRPr="005902E9">
        <w:rPr>
          <w:rFonts w:ascii="Times New Roman" w:eastAsia="Times New Roman" w:hAnsi="Times New Roman" w:cs="Times New Roman"/>
          <w:sz w:val="24"/>
          <w:szCs w:val="24"/>
        </w:rPr>
        <w:t>Образец титульного листа</w:t>
      </w:r>
    </w:p>
    <w:p w:rsidR="00154866" w:rsidRPr="005902E9" w:rsidRDefault="00154866" w:rsidP="00154866">
      <w:pPr>
        <w:spacing w:after="0" w:line="240" w:lineRule="auto"/>
        <w:jc w:val="center"/>
        <w:rPr>
          <w:rFonts w:ascii="Times New Roman" w:eastAsia="Times New Roman" w:hAnsi="Times New Roman" w:cs="Times New Roman"/>
          <w:sz w:val="24"/>
          <w:szCs w:val="24"/>
        </w:rPr>
      </w:pPr>
    </w:p>
    <w:p w:rsidR="00154866" w:rsidRDefault="00154866" w:rsidP="00154866">
      <w:pPr>
        <w:jc w:val="center"/>
        <w:rPr>
          <w:b/>
          <w:lang w:eastAsia="en-US"/>
        </w:rPr>
      </w:pPr>
    </w:p>
    <w:p w:rsidR="00154866" w:rsidRPr="00253E34" w:rsidRDefault="00154866" w:rsidP="00154866">
      <w:pPr>
        <w:spacing w:after="0" w:line="240" w:lineRule="auto"/>
        <w:jc w:val="center"/>
        <w:rPr>
          <w:rFonts w:ascii="Times New Roman" w:hAnsi="Times New Roman" w:cs="Times New Roman"/>
          <w:b/>
          <w:sz w:val="24"/>
          <w:szCs w:val="24"/>
          <w:lang w:eastAsia="en-US"/>
        </w:rPr>
      </w:pPr>
      <w:r w:rsidRPr="00253E34">
        <w:rPr>
          <w:rFonts w:ascii="Times New Roman" w:hAnsi="Times New Roman" w:cs="Times New Roman"/>
          <w:b/>
          <w:sz w:val="24"/>
          <w:szCs w:val="24"/>
          <w:lang w:eastAsia="en-US"/>
        </w:rPr>
        <w:t xml:space="preserve">Муниципальное </w:t>
      </w:r>
      <w:r>
        <w:rPr>
          <w:rFonts w:ascii="Times New Roman" w:hAnsi="Times New Roman" w:cs="Times New Roman"/>
          <w:b/>
          <w:sz w:val="24"/>
          <w:szCs w:val="24"/>
          <w:lang w:eastAsia="en-US"/>
        </w:rPr>
        <w:t xml:space="preserve">бюджетное </w:t>
      </w:r>
      <w:r w:rsidRPr="00253E34">
        <w:rPr>
          <w:rFonts w:ascii="Times New Roman" w:hAnsi="Times New Roman" w:cs="Times New Roman"/>
          <w:b/>
          <w:sz w:val="24"/>
          <w:szCs w:val="24"/>
          <w:lang w:eastAsia="en-US"/>
        </w:rPr>
        <w:t xml:space="preserve">общеобразовательное учреждение </w:t>
      </w:r>
      <w:r w:rsidRPr="00253E34">
        <w:rPr>
          <w:rFonts w:ascii="Times New Roman" w:hAnsi="Times New Roman" w:cs="Times New Roman"/>
          <w:b/>
          <w:sz w:val="24"/>
          <w:szCs w:val="24"/>
          <w:lang w:eastAsia="en-US"/>
        </w:rPr>
        <w:br/>
        <w:t xml:space="preserve">«Основная общеобразовательная Курская школа» </w:t>
      </w:r>
    </w:p>
    <w:p w:rsidR="00154866" w:rsidRPr="00B72338" w:rsidRDefault="00154866" w:rsidP="00154866">
      <w:pPr>
        <w:spacing w:after="0" w:line="240" w:lineRule="auto"/>
        <w:rPr>
          <w:rFonts w:ascii="Times New Roman" w:hAnsi="Times New Roman" w:cs="Times New Roman"/>
          <w:b/>
          <w:sz w:val="24"/>
          <w:szCs w:val="24"/>
          <w:lang w:eastAsia="en-US"/>
        </w:rPr>
      </w:pPr>
    </w:p>
    <w:p w:rsidR="00154866" w:rsidRPr="00B72338" w:rsidRDefault="00154866" w:rsidP="00154866">
      <w:pPr>
        <w:spacing w:after="0" w:line="240" w:lineRule="auto"/>
        <w:rPr>
          <w:rFonts w:ascii="Times New Roman" w:hAnsi="Times New Roman" w:cs="Times New Roman"/>
          <w:sz w:val="24"/>
          <w:szCs w:val="24"/>
          <w:lang w:eastAsia="en-US"/>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403"/>
        <w:gridCol w:w="3117"/>
      </w:tblGrid>
      <w:tr w:rsidR="00154866" w:rsidRPr="00B72338" w:rsidTr="00A245AE">
        <w:trPr>
          <w:trHeight w:val="1975"/>
        </w:trPr>
        <w:tc>
          <w:tcPr>
            <w:tcW w:w="1655" w:type="pct"/>
          </w:tcPr>
          <w:p w:rsidR="00154866" w:rsidRPr="007C08AB" w:rsidRDefault="00154866" w:rsidP="00A245AE">
            <w:pPr>
              <w:tabs>
                <w:tab w:val="left" w:pos="9288"/>
              </w:tabs>
              <w:spacing w:after="0" w:line="240" w:lineRule="auto"/>
              <w:rPr>
                <w:rFonts w:ascii="Times New Roman" w:hAnsi="Times New Roman" w:cs="Times New Roman"/>
                <w:b/>
                <w:sz w:val="24"/>
                <w:szCs w:val="24"/>
              </w:rPr>
            </w:pPr>
            <w:r w:rsidRPr="007C08AB">
              <w:rPr>
                <w:rFonts w:ascii="Times New Roman" w:hAnsi="Times New Roman" w:cs="Times New Roman"/>
                <w:b/>
                <w:sz w:val="24"/>
                <w:szCs w:val="24"/>
              </w:rPr>
              <w:t>РАССМОТРЕНО</w:t>
            </w:r>
          </w:p>
          <w:p w:rsidR="00154866" w:rsidRPr="007C08AB" w:rsidRDefault="00154866" w:rsidP="00A245AE">
            <w:pPr>
              <w:tabs>
                <w:tab w:val="left" w:pos="9288"/>
              </w:tabs>
              <w:spacing w:after="0" w:line="240" w:lineRule="auto"/>
              <w:jc w:val="center"/>
              <w:rPr>
                <w:rFonts w:ascii="Times New Roman" w:hAnsi="Times New Roman" w:cs="Times New Roman"/>
                <w:b/>
                <w:sz w:val="24"/>
                <w:szCs w:val="24"/>
              </w:rPr>
            </w:pPr>
          </w:p>
          <w:p w:rsidR="00154866" w:rsidRPr="007C08AB" w:rsidRDefault="00154866" w:rsidP="00A245AE">
            <w:pPr>
              <w:tabs>
                <w:tab w:val="left" w:pos="9288"/>
              </w:tabs>
              <w:spacing w:after="0" w:line="240" w:lineRule="auto"/>
              <w:jc w:val="both"/>
              <w:rPr>
                <w:rFonts w:ascii="Times New Roman" w:hAnsi="Times New Roman" w:cs="Times New Roman"/>
                <w:sz w:val="24"/>
                <w:szCs w:val="24"/>
              </w:rPr>
            </w:pPr>
            <w:r w:rsidRPr="007C08AB">
              <w:rPr>
                <w:rFonts w:ascii="Times New Roman" w:hAnsi="Times New Roman" w:cs="Times New Roman"/>
                <w:sz w:val="24"/>
                <w:szCs w:val="24"/>
              </w:rPr>
              <w:t>на заседании МО учителей ______</w:t>
            </w:r>
            <w:r>
              <w:rPr>
                <w:rFonts w:ascii="Times New Roman" w:hAnsi="Times New Roman" w:cs="Times New Roman"/>
                <w:sz w:val="24"/>
                <w:szCs w:val="24"/>
              </w:rPr>
              <w:t>________________</w:t>
            </w:r>
            <w:r w:rsidRPr="007C08AB">
              <w:rPr>
                <w:rFonts w:ascii="Times New Roman" w:hAnsi="Times New Roman" w:cs="Times New Roman"/>
                <w:sz w:val="24"/>
                <w:szCs w:val="24"/>
              </w:rPr>
              <w:t>___</w:t>
            </w:r>
          </w:p>
          <w:p w:rsidR="00154866" w:rsidRPr="007C08AB" w:rsidRDefault="00154866" w:rsidP="00A245AE">
            <w:pPr>
              <w:tabs>
                <w:tab w:val="left" w:pos="9288"/>
              </w:tabs>
              <w:spacing w:after="0" w:line="240" w:lineRule="auto"/>
              <w:jc w:val="both"/>
              <w:rPr>
                <w:rFonts w:ascii="Times New Roman" w:hAnsi="Times New Roman" w:cs="Times New Roman"/>
                <w:sz w:val="24"/>
                <w:szCs w:val="24"/>
              </w:rPr>
            </w:pPr>
            <w:r w:rsidRPr="007C08AB">
              <w:rPr>
                <w:rFonts w:ascii="Times New Roman" w:hAnsi="Times New Roman" w:cs="Times New Roman"/>
                <w:sz w:val="24"/>
                <w:szCs w:val="24"/>
              </w:rPr>
              <w:t>_____________</w:t>
            </w:r>
            <w:r>
              <w:rPr>
                <w:rFonts w:ascii="Times New Roman" w:hAnsi="Times New Roman" w:cs="Times New Roman"/>
                <w:sz w:val="24"/>
                <w:szCs w:val="24"/>
              </w:rPr>
              <w:t>________</w:t>
            </w:r>
            <w:r w:rsidRPr="007C08AB">
              <w:rPr>
                <w:rFonts w:ascii="Times New Roman" w:hAnsi="Times New Roman" w:cs="Times New Roman"/>
                <w:sz w:val="24"/>
                <w:szCs w:val="24"/>
              </w:rPr>
              <w:t>____</w:t>
            </w:r>
          </w:p>
          <w:p w:rsidR="00154866" w:rsidRPr="007C08AB" w:rsidRDefault="00154866" w:rsidP="00A245AE">
            <w:pPr>
              <w:tabs>
                <w:tab w:val="left" w:pos="9288"/>
              </w:tabs>
              <w:spacing w:after="0" w:line="240" w:lineRule="auto"/>
              <w:jc w:val="both"/>
              <w:rPr>
                <w:rFonts w:ascii="Times New Roman" w:hAnsi="Times New Roman" w:cs="Times New Roman"/>
                <w:sz w:val="24"/>
                <w:szCs w:val="24"/>
              </w:rPr>
            </w:pPr>
            <w:r w:rsidRPr="007C08AB">
              <w:rPr>
                <w:rFonts w:ascii="Times New Roman" w:hAnsi="Times New Roman" w:cs="Times New Roman"/>
                <w:sz w:val="24"/>
                <w:szCs w:val="24"/>
              </w:rPr>
              <w:t>протокол</w:t>
            </w:r>
          </w:p>
          <w:p w:rsidR="00154866" w:rsidRPr="007C08AB" w:rsidRDefault="00154866" w:rsidP="00A245AE">
            <w:pPr>
              <w:tabs>
                <w:tab w:val="left" w:pos="9288"/>
              </w:tabs>
              <w:spacing w:after="0" w:line="240" w:lineRule="auto"/>
              <w:jc w:val="both"/>
              <w:rPr>
                <w:rFonts w:ascii="Times New Roman" w:hAnsi="Times New Roman" w:cs="Times New Roman"/>
                <w:sz w:val="24"/>
                <w:szCs w:val="24"/>
              </w:rPr>
            </w:pPr>
            <w:r w:rsidRPr="007C08AB">
              <w:rPr>
                <w:rFonts w:ascii="Times New Roman" w:hAnsi="Times New Roman" w:cs="Times New Roman"/>
                <w:sz w:val="24"/>
                <w:szCs w:val="24"/>
              </w:rPr>
              <w:t>от«_</w:t>
            </w:r>
            <w:r>
              <w:rPr>
                <w:rFonts w:ascii="Times New Roman" w:hAnsi="Times New Roman" w:cs="Times New Roman"/>
                <w:sz w:val="24"/>
                <w:szCs w:val="24"/>
              </w:rPr>
              <w:t>_</w:t>
            </w:r>
            <w:r w:rsidRPr="007C08AB">
              <w:rPr>
                <w:rFonts w:ascii="Times New Roman" w:hAnsi="Times New Roman" w:cs="Times New Roman"/>
                <w:sz w:val="24"/>
                <w:szCs w:val="24"/>
              </w:rPr>
              <w:t>_» __</w:t>
            </w:r>
            <w:r>
              <w:rPr>
                <w:rFonts w:ascii="Times New Roman" w:hAnsi="Times New Roman" w:cs="Times New Roman"/>
                <w:sz w:val="24"/>
                <w:szCs w:val="24"/>
              </w:rPr>
              <w:t>______</w:t>
            </w:r>
            <w:r w:rsidRPr="007C08AB">
              <w:rPr>
                <w:rFonts w:ascii="Times New Roman" w:hAnsi="Times New Roman" w:cs="Times New Roman"/>
                <w:sz w:val="24"/>
                <w:szCs w:val="24"/>
              </w:rPr>
              <w:t>___201</w:t>
            </w:r>
            <w:r>
              <w:rPr>
                <w:rFonts w:ascii="Times New Roman" w:hAnsi="Times New Roman" w:cs="Times New Roman"/>
                <w:sz w:val="24"/>
                <w:szCs w:val="24"/>
              </w:rPr>
              <w:t>_</w:t>
            </w:r>
            <w:r w:rsidRPr="007C08AB">
              <w:rPr>
                <w:rFonts w:ascii="Times New Roman" w:hAnsi="Times New Roman" w:cs="Times New Roman"/>
                <w:sz w:val="24"/>
                <w:szCs w:val="24"/>
              </w:rPr>
              <w:t xml:space="preserve"> г. </w:t>
            </w:r>
          </w:p>
          <w:p w:rsidR="00154866" w:rsidRPr="007C08AB" w:rsidRDefault="00154866" w:rsidP="00A245AE">
            <w:pPr>
              <w:tabs>
                <w:tab w:val="left" w:pos="9288"/>
              </w:tabs>
              <w:spacing w:after="0" w:line="240" w:lineRule="auto"/>
              <w:jc w:val="both"/>
              <w:rPr>
                <w:rFonts w:ascii="Times New Roman" w:hAnsi="Times New Roman" w:cs="Times New Roman"/>
                <w:sz w:val="24"/>
                <w:szCs w:val="24"/>
              </w:rPr>
            </w:pPr>
            <w:r w:rsidRPr="007C08AB">
              <w:rPr>
                <w:rFonts w:ascii="Times New Roman" w:hAnsi="Times New Roman" w:cs="Times New Roman"/>
                <w:sz w:val="24"/>
                <w:szCs w:val="24"/>
              </w:rPr>
              <w:t xml:space="preserve">№ _____ </w:t>
            </w:r>
          </w:p>
          <w:p w:rsidR="00154866" w:rsidRPr="007C08AB" w:rsidRDefault="00154866" w:rsidP="00A245AE">
            <w:pPr>
              <w:tabs>
                <w:tab w:val="left" w:pos="9288"/>
              </w:tabs>
              <w:spacing w:after="0" w:line="240" w:lineRule="auto"/>
              <w:jc w:val="center"/>
              <w:rPr>
                <w:rFonts w:ascii="Times New Roman" w:hAnsi="Times New Roman" w:cs="Times New Roman"/>
                <w:sz w:val="24"/>
                <w:szCs w:val="24"/>
              </w:rPr>
            </w:pPr>
          </w:p>
        </w:tc>
        <w:tc>
          <w:tcPr>
            <w:tcW w:w="1745" w:type="pct"/>
          </w:tcPr>
          <w:p w:rsidR="00154866" w:rsidRPr="007C08AB" w:rsidRDefault="00154866" w:rsidP="00A245AE">
            <w:pPr>
              <w:tabs>
                <w:tab w:val="left" w:pos="9288"/>
              </w:tabs>
              <w:spacing w:after="0" w:line="240" w:lineRule="auto"/>
              <w:rPr>
                <w:rFonts w:ascii="Times New Roman" w:hAnsi="Times New Roman" w:cs="Times New Roman"/>
                <w:b/>
                <w:sz w:val="24"/>
                <w:szCs w:val="24"/>
              </w:rPr>
            </w:pPr>
            <w:r w:rsidRPr="007C08AB">
              <w:rPr>
                <w:rFonts w:ascii="Times New Roman" w:hAnsi="Times New Roman" w:cs="Times New Roman"/>
                <w:b/>
                <w:sz w:val="24"/>
                <w:szCs w:val="24"/>
              </w:rPr>
              <w:t>СОГЛАСОВАНО</w:t>
            </w:r>
          </w:p>
          <w:p w:rsidR="00154866" w:rsidRPr="007C08AB" w:rsidRDefault="00154866" w:rsidP="00A245AE">
            <w:pPr>
              <w:tabs>
                <w:tab w:val="left" w:pos="9288"/>
              </w:tabs>
              <w:spacing w:after="0" w:line="240" w:lineRule="auto"/>
              <w:jc w:val="center"/>
              <w:rPr>
                <w:rFonts w:ascii="Times New Roman" w:hAnsi="Times New Roman" w:cs="Times New Roman"/>
                <w:b/>
                <w:sz w:val="24"/>
                <w:szCs w:val="24"/>
              </w:rPr>
            </w:pPr>
          </w:p>
          <w:p w:rsidR="00154866" w:rsidRPr="007C08AB" w:rsidRDefault="00154866" w:rsidP="00A245AE">
            <w:pPr>
              <w:tabs>
                <w:tab w:val="left" w:pos="9288"/>
              </w:tabs>
              <w:spacing w:after="0" w:line="240" w:lineRule="auto"/>
              <w:jc w:val="both"/>
              <w:rPr>
                <w:rFonts w:ascii="Times New Roman" w:hAnsi="Times New Roman" w:cs="Times New Roman"/>
                <w:sz w:val="24"/>
                <w:szCs w:val="24"/>
              </w:rPr>
            </w:pPr>
            <w:r w:rsidRPr="007C08AB">
              <w:rPr>
                <w:rFonts w:ascii="Times New Roman" w:hAnsi="Times New Roman" w:cs="Times New Roman"/>
                <w:sz w:val="24"/>
                <w:szCs w:val="24"/>
              </w:rPr>
              <w:t xml:space="preserve">заместитель директора </w:t>
            </w:r>
          </w:p>
          <w:p w:rsidR="00154866" w:rsidRPr="007C08AB" w:rsidRDefault="00154866" w:rsidP="00A245AE">
            <w:pPr>
              <w:rPr>
                <w:rFonts w:ascii="Times New Roman" w:hAnsi="Times New Roman" w:cs="Times New Roman"/>
                <w:sz w:val="24"/>
                <w:szCs w:val="24"/>
              </w:rPr>
            </w:pPr>
            <w:r w:rsidRPr="007C08AB">
              <w:rPr>
                <w:rFonts w:ascii="Times New Roman" w:hAnsi="Times New Roman" w:cs="Times New Roman"/>
                <w:sz w:val="24"/>
                <w:szCs w:val="24"/>
              </w:rPr>
              <w:t>________</w:t>
            </w:r>
            <w:r>
              <w:rPr>
                <w:rFonts w:ascii="Times New Roman" w:hAnsi="Times New Roman" w:cs="Times New Roman"/>
                <w:sz w:val="24"/>
                <w:szCs w:val="24"/>
              </w:rPr>
              <w:t>__</w:t>
            </w:r>
            <w:r w:rsidRPr="007C08AB">
              <w:rPr>
                <w:rFonts w:ascii="Times New Roman" w:hAnsi="Times New Roman" w:cs="Times New Roman"/>
                <w:sz w:val="24"/>
                <w:szCs w:val="24"/>
              </w:rPr>
              <w:t xml:space="preserve">__ </w:t>
            </w:r>
            <w:r>
              <w:rPr>
                <w:rFonts w:ascii="Times New Roman" w:hAnsi="Times New Roman" w:cs="Times New Roman"/>
                <w:sz w:val="24"/>
                <w:szCs w:val="24"/>
              </w:rPr>
              <w:t xml:space="preserve"> /                        /</w:t>
            </w:r>
            <w:r w:rsidRPr="007C08AB">
              <w:rPr>
                <w:rFonts w:ascii="Times New Roman" w:hAnsi="Times New Roman" w:cs="Times New Roman"/>
                <w:sz w:val="24"/>
                <w:szCs w:val="24"/>
              </w:rPr>
              <w:t xml:space="preserve">                  «___» _____</w:t>
            </w:r>
            <w:r>
              <w:rPr>
                <w:rFonts w:ascii="Times New Roman" w:hAnsi="Times New Roman" w:cs="Times New Roman"/>
                <w:sz w:val="24"/>
                <w:szCs w:val="24"/>
              </w:rPr>
              <w:t>_______</w:t>
            </w:r>
            <w:r w:rsidRPr="007C08AB">
              <w:rPr>
                <w:rFonts w:ascii="Times New Roman" w:hAnsi="Times New Roman" w:cs="Times New Roman"/>
                <w:sz w:val="24"/>
                <w:szCs w:val="24"/>
              </w:rPr>
              <w:t>__ 201</w:t>
            </w:r>
            <w:r>
              <w:rPr>
                <w:rFonts w:ascii="Times New Roman" w:hAnsi="Times New Roman" w:cs="Times New Roman"/>
                <w:sz w:val="24"/>
                <w:szCs w:val="24"/>
              </w:rPr>
              <w:t>_</w:t>
            </w:r>
            <w:r w:rsidRPr="007C08AB">
              <w:rPr>
                <w:rFonts w:ascii="Times New Roman" w:hAnsi="Times New Roman" w:cs="Times New Roman"/>
                <w:sz w:val="24"/>
                <w:szCs w:val="24"/>
              </w:rPr>
              <w:t xml:space="preserve"> г.</w:t>
            </w:r>
          </w:p>
        </w:tc>
        <w:tc>
          <w:tcPr>
            <w:tcW w:w="1599" w:type="pct"/>
          </w:tcPr>
          <w:p w:rsidR="00154866" w:rsidRPr="007C08AB" w:rsidRDefault="00154866" w:rsidP="00A245AE">
            <w:pPr>
              <w:tabs>
                <w:tab w:val="left" w:pos="9288"/>
              </w:tabs>
              <w:spacing w:after="0" w:line="240" w:lineRule="auto"/>
              <w:rPr>
                <w:rFonts w:ascii="Times New Roman" w:hAnsi="Times New Roman" w:cs="Times New Roman"/>
                <w:b/>
                <w:sz w:val="24"/>
                <w:szCs w:val="24"/>
              </w:rPr>
            </w:pPr>
            <w:r w:rsidRPr="007C08AB">
              <w:rPr>
                <w:rFonts w:ascii="Times New Roman" w:hAnsi="Times New Roman" w:cs="Times New Roman"/>
                <w:b/>
                <w:sz w:val="24"/>
                <w:szCs w:val="24"/>
              </w:rPr>
              <w:t>УТВЕРЖД</w:t>
            </w:r>
            <w:r w:rsidR="0020418E">
              <w:rPr>
                <w:rFonts w:ascii="Times New Roman" w:hAnsi="Times New Roman" w:cs="Times New Roman"/>
                <w:b/>
                <w:sz w:val="24"/>
                <w:szCs w:val="24"/>
              </w:rPr>
              <w:t>АЮ</w:t>
            </w:r>
          </w:p>
          <w:p w:rsidR="00154866" w:rsidRPr="007C08AB" w:rsidRDefault="00154866" w:rsidP="00A245AE">
            <w:pPr>
              <w:tabs>
                <w:tab w:val="left" w:pos="9288"/>
              </w:tabs>
              <w:spacing w:after="0" w:line="240" w:lineRule="auto"/>
              <w:rPr>
                <w:rFonts w:ascii="Times New Roman" w:hAnsi="Times New Roman" w:cs="Times New Roman"/>
                <w:b/>
                <w:sz w:val="24"/>
                <w:szCs w:val="24"/>
              </w:rPr>
            </w:pPr>
          </w:p>
          <w:p w:rsidR="00154866" w:rsidRPr="007C08AB" w:rsidRDefault="0020418E" w:rsidP="00A245AE">
            <w:pPr>
              <w:tabs>
                <w:tab w:val="left" w:pos="9288"/>
              </w:tabs>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154866" w:rsidRPr="007C08AB">
              <w:rPr>
                <w:rFonts w:ascii="Times New Roman" w:hAnsi="Times New Roman" w:cs="Times New Roman"/>
                <w:sz w:val="24"/>
                <w:szCs w:val="24"/>
              </w:rPr>
              <w:t xml:space="preserve">иректор   </w:t>
            </w:r>
          </w:p>
          <w:p w:rsidR="00154866" w:rsidRPr="007C08AB" w:rsidRDefault="00154866" w:rsidP="00A245AE">
            <w:pPr>
              <w:tabs>
                <w:tab w:val="left" w:pos="9288"/>
              </w:tabs>
              <w:spacing w:after="0" w:line="240" w:lineRule="auto"/>
              <w:rPr>
                <w:rFonts w:ascii="Times New Roman" w:hAnsi="Times New Roman" w:cs="Times New Roman"/>
                <w:sz w:val="24"/>
                <w:szCs w:val="24"/>
              </w:rPr>
            </w:pPr>
            <w:r w:rsidRPr="007C08AB">
              <w:rPr>
                <w:rFonts w:ascii="Times New Roman" w:hAnsi="Times New Roman" w:cs="Times New Roman"/>
                <w:sz w:val="24"/>
                <w:szCs w:val="24"/>
              </w:rPr>
              <w:t xml:space="preserve"> ____</w:t>
            </w:r>
            <w:r>
              <w:rPr>
                <w:rFonts w:ascii="Times New Roman" w:hAnsi="Times New Roman" w:cs="Times New Roman"/>
                <w:sz w:val="24"/>
                <w:szCs w:val="24"/>
              </w:rPr>
              <w:t>___</w:t>
            </w:r>
            <w:r w:rsidRPr="007C08AB">
              <w:rPr>
                <w:rFonts w:ascii="Times New Roman" w:hAnsi="Times New Roman" w:cs="Times New Roman"/>
                <w:sz w:val="24"/>
                <w:szCs w:val="24"/>
              </w:rPr>
              <w:t xml:space="preserve">___ </w:t>
            </w:r>
            <w:r>
              <w:rPr>
                <w:rFonts w:ascii="Times New Roman" w:hAnsi="Times New Roman" w:cs="Times New Roman"/>
                <w:sz w:val="24"/>
                <w:szCs w:val="24"/>
              </w:rPr>
              <w:t>/                       /</w:t>
            </w:r>
          </w:p>
          <w:p w:rsidR="00154866" w:rsidRDefault="00154866" w:rsidP="00A245AE">
            <w:pPr>
              <w:tabs>
                <w:tab w:val="left" w:pos="9288"/>
              </w:tabs>
              <w:spacing w:after="0" w:line="240" w:lineRule="auto"/>
              <w:rPr>
                <w:rFonts w:ascii="Times New Roman" w:hAnsi="Times New Roman" w:cs="Times New Roman"/>
                <w:sz w:val="24"/>
                <w:szCs w:val="24"/>
              </w:rPr>
            </w:pPr>
            <w:r w:rsidRPr="007C08AB">
              <w:rPr>
                <w:rFonts w:ascii="Times New Roman" w:hAnsi="Times New Roman" w:cs="Times New Roman"/>
                <w:sz w:val="24"/>
                <w:szCs w:val="24"/>
              </w:rPr>
              <w:t xml:space="preserve">приказ </w:t>
            </w:r>
          </w:p>
          <w:p w:rsidR="00154866" w:rsidRPr="007C08AB" w:rsidRDefault="00154866" w:rsidP="00A245AE">
            <w:pPr>
              <w:tabs>
                <w:tab w:val="left" w:pos="9288"/>
              </w:tabs>
              <w:spacing w:after="0" w:line="240" w:lineRule="auto"/>
              <w:rPr>
                <w:rFonts w:ascii="Times New Roman" w:hAnsi="Times New Roman" w:cs="Times New Roman"/>
                <w:sz w:val="24"/>
                <w:szCs w:val="24"/>
              </w:rPr>
            </w:pPr>
            <w:r w:rsidRPr="007C08AB">
              <w:rPr>
                <w:rFonts w:ascii="Times New Roman" w:hAnsi="Times New Roman" w:cs="Times New Roman"/>
                <w:sz w:val="24"/>
                <w:szCs w:val="24"/>
              </w:rPr>
              <w:t>от «_</w:t>
            </w:r>
            <w:r>
              <w:rPr>
                <w:rFonts w:ascii="Times New Roman" w:hAnsi="Times New Roman" w:cs="Times New Roman"/>
                <w:sz w:val="24"/>
                <w:szCs w:val="24"/>
              </w:rPr>
              <w:t>_</w:t>
            </w:r>
            <w:r w:rsidRPr="007C08AB">
              <w:rPr>
                <w:rFonts w:ascii="Times New Roman" w:hAnsi="Times New Roman" w:cs="Times New Roman"/>
                <w:sz w:val="24"/>
                <w:szCs w:val="24"/>
              </w:rPr>
              <w:t>_»__</w:t>
            </w:r>
            <w:r>
              <w:rPr>
                <w:rFonts w:ascii="Times New Roman" w:hAnsi="Times New Roman" w:cs="Times New Roman"/>
                <w:sz w:val="24"/>
                <w:szCs w:val="24"/>
              </w:rPr>
              <w:t>____</w:t>
            </w:r>
            <w:r w:rsidRPr="007C08AB">
              <w:rPr>
                <w:rFonts w:ascii="Times New Roman" w:hAnsi="Times New Roman" w:cs="Times New Roman"/>
                <w:sz w:val="24"/>
                <w:szCs w:val="24"/>
              </w:rPr>
              <w:t>____ 201</w:t>
            </w:r>
            <w:r>
              <w:rPr>
                <w:rFonts w:ascii="Times New Roman" w:hAnsi="Times New Roman" w:cs="Times New Roman"/>
                <w:sz w:val="24"/>
                <w:szCs w:val="24"/>
              </w:rPr>
              <w:t>_</w:t>
            </w:r>
            <w:r w:rsidRPr="007C08AB">
              <w:rPr>
                <w:rFonts w:ascii="Times New Roman" w:hAnsi="Times New Roman" w:cs="Times New Roman"/>
                <w:sz w:val="24"/>
                <w:szCs w:val="24"/>
              </w:rPr>
              <w:t xml:space="preserve"> г.</w:t>
            </w:r>
          </w:p>
          <w:p w:rsidR="00154866" w:rsidRPr="007C08AB" w:rsidRDefault="00154866" w:rsidP="00A245AE">
            <w:pPr>
              <w:tabs>
                <w:tab w:val="left" w:pos="9288"/>
              </w:tabs>
              <w:spacing w:after="0" w:line="240" w:lineRule="auto"/>
              <w:rPr>
                <w:rFonts w:ascii="Times New Roman" w:hAnsi="Times New Roman" w:cs="Times New Roman"/>
                <w:sz w:val="24"/>
                <w:szCs w:val="24"/>
              </w:rPr>
            </w:pPr>
            <w:r w:rsidRPr="007C08AB">
              <w:rPr>
                <w:rFonts w:ascii="Times New Roman" w:hAnsi="Times New Roman" w:cs="Times New Roman"/>
                <w:sz w:val="24"/>
                <w:szCs w:val="24"/>
              </w:rPr>
              <w:t>№_</w:t>
            </w:r>
            <w:r>
              <w:rPr>
                <w:rFonts w:ascii="Times New Roman" w:hAnsi="Times New Roman" w:cs="Times New Roman"/>
                <w:sz w:val="24"/>
                <w:szCs w:val="24"/>
              </w:rPr>
              <w:t>_</w:t>
            </w:r>
            <w:r w:rsidRPr="007C08AB">
              <w:rPr>
                <w:rFonts w:ascii="Times New Roman" w:hAnsi="Times New Roman" w:cs="Times New Roman"/>
                <w:sz w:val="24"/>
                <w:szCs w:val="24"/>
              </w:rPr>
              <w:t>__</w:t>
            </w:r>
          </w:p>
          <w:p w:rsidR="00154866" w:rsidRPr="007C08AB" w:rsidRDefault="00154866" w:rsidP="00A245AE">
            <w:pPr>
              <w:tabs>
                <w:tab w:val="left" w:pos="9288"/>
              </w:tabs>
              <w:spacing w:after="0" w:line="240" w:lineRule="auto"/>
              <w:rPr>
                <w:rFonts w:ascii="Times New Roman" w:hAnsi="Times New Roman" w:cs="Times New Roman"/>
                <w:sz w:val="24"/>
                <w:szCs w:val="24"/>
                <w:vertAlign w:val="superscript"/>
              </w:rPr>
            </w:pPr>
          </w:p>
          <w:p w:rsidR="00154866" w:rsidRPr="007C08AB" w:rsidRDefault="00154866" w:rsidP="00A245AE">
            <w:pPr>
              <w:tabs>
                <w:tab w:val="left" w:pos="9288"/>
              </w:tabs>
              <w:spacing w:after="0" w:line="240" w:lineRule="auto"/>
              <w:jc w:val="center"/>
              <w:rPr>
                <w:rFonts w:ascii="Times New Roman" w:hAnsi="Times New Roman" w:cs="Times New Roman"/>
                <w:sz w:val="24"/>
                <w:szCs w:val="24"/>
              </w:rPr>
            </w:pPr>
          </w:p>
        </w:tc>
      </w:tr>
    </w:tbl>
    <w:p w:rsidR="00154866" w:rsidRPr="00B72338" w:rsidRDefault="00154866" w:rsidP="00154866">
      <w:pPr>
        <w:spacing w:after="0" w:line="240" w:lineRule="auto"/>
        <w:jc w:val="center"/>
        <w:rPr>
          <w:rFonts w:ascii="Times New Roman" w:hAnsi="Times New Roman" w:cs="Times New Roman"/>
          <w:b/>
          <w:sz w:val="24"/>
          <w:szCs w:val="24"/>
        </w:rPr>
      </w:pPr>
    </w:p>
    <w:p w:rsidR="00154866" w:rsidRPr="00B72338" w:rsidRDefault="00154866" w:rsidP="00154866">
      <w:pPr>
        <w:spacing w:after="0" w:line="240" w:lineRule="auto"/>
        <w:jc w:val="center"/>
        <w:rPr>
          <w:rFonts w:ascii="Times New Roman" w:hAnsi="Times New Roman" w:cs="Times New Roman"/>
          <w:b/>
          <w:sz w:val="24"/>
          <w:szCs w:val="24"/>
        </w:rPr>
      </w:pPr>
    </w:p>
    <w:p w:rsidR="00154866" w:rsidRPr="00B72338" w:rsidRDefault="00154866" w:rsidP="00154866">
      <w:pPr>
        <w:spacing w:after="0" w:line="240" w:lineRule="auto"/>
        <w:jc w:val="center"/>
        <w:rPr>
          <w:rFonts w:ascii="Times New Roman" w:hAnsi="Times New Roman" w:cs="Times New Roman"/>
          <w:b/>
          <w:sz w:val="24"/>
          <w:szCs w:val="24"/>
        </w:rPr>
      </w:pPr>
    </w:p>
    <w:p w:rsidR="00154866" w:rsidRPr="00B72338" w:rsidRDefault="00154866" w:rsidP="00154866">
      <w:pPr>
        <w:spacing w:after="0" w:line="240" w:lineRule="auto"/>
        <w:jc w:val="center"/>
        <w:rPr>
          <w:rFonts w:ascii="Times New Roman" w:hAnsi="Times New Roman" w:cs="Times New Roman"/>
          <w:b/>
          <w:sz w:val="24"/>
          <w:szCs w:val="24"/>
        </w:rPr>
      </w:pPr>
    </w:p>
    <w:p w:rsidR="00154866" w:rsidRPr="00B72338" w:rsidRDefault="00154866" w:rsidP="00154866">
      <w:pPr>
        <w:spacing w:after="0" w:line="240" w:lineRule="auto"/>
        <w:jc w:val="center"/>
        <w:rPr>
          <w:rFonts w:ascii="Times New Roman" w:hAnsi="Times New Roman" w:cs="Times New Roman"/>
          <w:b/>
          <w:sz w:val="24"/>
          <w:szCs w:val="24"/>
        </w:rPr>
      </w:pPr>
    </w:p>
    <w:p w:rsidR="00154866" w:rsidRDefault="00154866" w:rsidP="00154866">
      <w:pPr>
        <w:spacing w:after="0" w:line="240" w:lineRule="auto"/>
        <w:jc w:val="center"/>
        <w:rPr>
          <w:rFonts w:ascii="Times New Roman" w:hAnsi="Times New Roman" w:cs="Times New Roman"/>
          <w:b/>
          <w:sz w:val="24"/>
          <w:szCs w:val="24"/>
        </w:rPr>
      </w:pPr>
      <w:r w:rsidRPr="007C08AB">
        <w:rPr>
          <w:rFonts w:ascii="Times New Roman" w:hAnsi="Times New Roman" w:cs="Times New Roman"/>
          <w:b/>
          <w:sz w:val="24"/>
          <w:szCs w:val="24"/>
        </w:rPr>
        <w:t>АТТЕСТАЦИОННЫЙ МАТЕРИАЛ</w:t>
      </w:r>
    </w:p>
    <w:p w:rsidR="00154866" w:rsidRDefault="00154866" w:rsidP="00154866">
      <w:pPr>
        <w:spacing w:after="0" w:line="240" w:lineRule="auto"/>
        <w:jc w:val="center"/>
        <w:rPr>
          <w:rFonts w:ascii="Times New Roman" w:hAnsi="Times New Roman" w:cs="Times New Roman"/>
          <w:b/>
          <w:sz w:val="24"/>
          <w:szCs w:val="24"/>
        </w:rPr>
      </w:pPr>
    </w:p>
    <w:p w:rsidR="00154866" w:rsidRDefault="00154866" w:rsidP="00154866">
      <w:pPr>
        <w:spacing w:after="0" w:line="240" w:lineRule="auto"/>
        <w:jc w:val="center"/>
        <w:rPr>
          <w:rFonts w:ascii="Times New Roman" w:hAnsi="Times New Roman" w:cs="Times New Roman"/>
          <w:b/>
          <w:sz w:val="24"/>
          <w:szCs w:val="24"/>
        </w:rPr>
      </w:pPr>
    </w:p>
    <w:p w:rsidR="00154866" w:rsidRDefault="00154866" w:rsidP="001548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________________________________________________</w:t>
      </w:r>
    </w:p>
    <w:p w:rsidR="00154866" w:rsidRDefault="00154866" w:rsidP="00154866">
      <w:pPr>
        <w:spacing w:after="0" w:line="240" w:lineRule="auto"/>
        <w:jc w:val="center"/>
        <w:rPr>
          <w:rFonts w:ascii="Times New Roman" w:hAnsi="Times New Roman" w:cs="Times New Roman"/>
          <w:b/>
          <w:sz w:val="24"/>
          <w:szCs w:val="24"/>
        </w:rPr>
      </w:pPr>
    </w:p>
    <w:p w:rsidR="00154866" w:rsidRDefault="00154866" w:rsidP="001548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 _____</w:t>
      </w:r>
    </w:p>
    <w:p w:rsidR="00154866" w:rsidRDefault="00154866" w:rsidP="001548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учитель ___________________________________________</w:t>
      </w:r>
    </w:p>
    <w:p w:rsidR="00154866" w:rsidRDefault="00154866" w:rsidP="00154866">
      <w:pPr>
        <w:spacing w:after="0" w:line="240" w:lineRule="auto"/>
        <w:jc w:val="center"/>
        <w:rPr>
          <w:rFonts w:ascii="Times New Roman" w:hAnsi="Times New Roman" w:cs="Times New Roman"/>
          <w:b/>
          <w:sz w:val="24"/>
          <w:szCs w:val="24"/>
        </w:rPr>
      </w:pPr>
    </w:p>
    <w:p w:rsidR="00154866" w:rsidRPr="007C08AB" w:rsidRDefault="00154866" w:rsidP="00154866">
      <w:pPr>
        <w:spacing w:after="0" w:line="240" w:lineRule="auto"/>
        <w:jc w:val="center"/>
        <w:rPr>
          <w:rFonts w:ascii="Times New Roman" w:eastAsia="Times New Roman" w:hAnsi="Times New Roman" w:cs="Times New Roman"/>
          <w:b/>
          <w:sz w:val="24"/>
          <w:szCs w:val="24"/>
        </w:rPr>
      </w:pPr>
      <w:r w:rsidRPr="007C08A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__</w:t>
      </w:r>
      <w:r w:rsidRPr="007C08AB">
        <w:rPr>
          <w:rFonts w:ascii="Times New Roman" w:eastAsia="Times New Roman" w:hAnsi="Times New Roman" w:cs="Times New Roman"/>
          <w:b/>
          <w:sz w:val="24"/>
          <w:szCs w:val="24"/>
        </w:rPr>
        <w:t xml:space="preserve">  /20</w:t>
      </w:r>
      <w:r>
        <w:rPr>
          <w:rFonts w:ascii="Times New Roman" w:eastAsia="Times New Roman" w:hAnsi="Times New Roman" w:cs="Times New Roman"/>
          <w:b/>
          <w:sz w:val="24"/>
          <w:szCs w:val="24"/>
        </w:rPr>
        <w:t>__</w:t>
      </w:r>
      <w:r w:rsidRPr="007C08AB">
        <w:rPr>
          <w:rFonts w:ascii="Times New Roman" w:eastAsia="Times New Roman" w:hAnsi="Times New Roman" w:cs="Times New Roman"/>
          <w:b/>
          <w:sz w:val="24"/>
          <w:szCs w:val="24"/>
        </w:rPr>
        <w:t xml:space="preserve">     учебный год</w:t>
      </w:r>
    </w:p>
    <w:p w:rsidR="00154866" w:rsidRPr="007C08AB" w:rsidRDefault="00154866" w:rsidP="00154866">
      <w:pPr>
        <w:spacing w:after="0" w:line="240" w:lineRule="auto"/>
        <w:jc w:val="center"/>
        <w:rPr>
          <w:rFonts w:ascii="Times New Roman" w:hAnsi="Times New Roman" w:cs="Times New Roman"/>
          <w:b/>
          <w:sz w:val="24"/>
          <w:szCs w:val="24"/>
        </w:rPr>
      </w:pPr>
    </w:p>
    <w:p w:rsidR="00154866" w:rsidRPr="005902E9" w:rsidRDefault="00154866" w:rsidP="00154866">
      <w:pPr>
        <w:spacing w:after="0" w:line="240" w:lineRule="auto"/>
        <w:rPr>
          <w:rFonts w:ascii="Times New Roman" w:eastAsia="Times New Roman" w:hAnsi="Times New Roman" w:cs="Times New Roman"/>
          <w:sz w:val="24"/>
          <w:szCs w:val="24"/>
        </w:rPr>
      </w:pPr>
    </w:p>
    <w:p w:rsidR="00154866" w:rsidRPr="005902E9" w:rsidRDefault="00154866" w:rsidP="00154866">
      <w:pPr>
        <w:spacing w:after="0" w:line="240" w:lineRule="auto"/>
        <w:rPr>
          <w:rFonts w:ascii="Times New Roman" w:eastAsia="Times New Roman" w:hAnsi="Times New Roman" w:cs="Times New Roman"/>
          <w:sz w:val="24"/>
          <w:szCs w:val="24"/>
        </w:rPr>
      </w:pPr>
    </w:p>
    <w:p w:rsidR="00154866" w:rsidRPr="005902E9" w:rsidRDefault="00154866" w:rsidP="00154866">
      <w:pPr>
        <w:spacing w:after="0" w:line="240" w:lineRule="auto"/>
        <w:rPr>
          <w:rFonts w:ascii="Times New Roman" w:eastAsia="Times New Roman" w:hAnsi="Times New Roman" w:cs="Times New Roman"/>
          <w:sz w:val="24"/>
          <w:szCs w:val="24"/>
        </w:rPr>
      </w:pPr>
    </w:p>
    <w:p w:rsidR="00154866" w:rsidRPr="005902E9" w:rsidRDefault="00154866" w:rsidP="00154866">
      <w:pPr>
        <w:spacing w:after="0" w:line="240" w:lineRule="auto"/>
        <w:rPr>
          <w:rFonts w:ascii="Times New Roman" w:eastAsia="Times New Roman" w:hAnsi="Times New Roman" w:cs="Times New Roman"/>
          <w:sz w:val="24"/>
          <w:szCs w:val="24"/>
        </w:rPr>
      </w:pPr>
    </w:p>
    <w:p w:rsidR="00154866" w:rsidRPr="005902E9" w:rsidRDefault="00154866" w:rsidP="00154866">
      <w:pPr>
        <w:spacing w:after="0" w:line="240" w:lineRule="auto"/>
        <w:rPr>
          <w:rFonts w:ascii="Times New Roman" w:hAnsi="Times New Roman" w:cs="Times New Roman"/>
          <w:sz w:val="24"/>
          <w:szCs w:val="24"/>
          <w:u w:val="single"/>
        </w:rPr>
      </w:pPr>
      <w:r w:rsidRPr="005902E9">
        <w:rPr>
          <w:rFonts w:ascii="Times New Roman" w:eastAsia="Times New Roman" w:hAnsi="Times New Roman" w:cs="Times New Roman"/>
          <w:sz w:val="24"/>
          <w:szCs w:val="24"/>
        </w:rPr>
        <w:t xml:space="preserve">                                         </w:t>
      </w:r>
    </w:p>
    <w:p w:rsidR="00154866" w:rsidRPr="005902E9" w:rsidRDefault="00154866" w:rsidP="00154866">
      <w:pPr>
        <w:spacing w:after="0" w:line="240" w:lineRule="auto"/>
        <w:jc w:val="right"/>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Default="00154866" w:rsidP="00154866">
      <w:pPr>
        <w:spacing w:after="0" w:line="240" w:lineRule="auto"/>
        <w:rPr>
          <w:rFonts w:ascii="Times New Roman" w:hAnsi="Times New Roman" w:cs="Times New Roman"/>
          <w:sz w:val="24"/>
          <w:szCs w:val="24"/>
        </w:rPr>
      </w:pPr>
    </w:p>
    <w:p w:rsidR="00154866" w:rsidRPr="00542792" w:rsidRDefault="00154866" w:rsidP="00154866">
      <w:pPr>
        <w:spacing w:after="0" w:line="240" w:lineRule="auto"/>
        <w:rPr>
          <w:rFonts w:ascii="Times New Roman" w:hAnsi="Times New Roman" w:cs="Times New Roman"/>
          <w:sz w:val="24"/>
          <w:szCs w:val="24"/>
        </w:rPr>
      </w:pPr>
    </w:p>
    <w:p w:rsidR="00FF1773" w:rsidRDefault="00542792" w:rsidP="00AF0671">
      <w:pPr>
        <w:pStyle w:val="11"/>
        <w:spacing w:before="0" w:after="0"/>
        <w:jc w:val="center"/>
        <w:rPr>
          <w:rFonts w:ascii="Times New Roman" w:eastAsia="Times New Roman" w:hAnsi="Times New Roman" w:cs="Times New Roman"/>
          <w:b/>
          <w:bCs/>
          <w:color w:val="000000"/>
          <w:sz w:val="24"/>
          <w:szCs w:val="24"/>
        </w:rPr>
      </w:pPr>
      <w:r w:rsidRPr="00542792">
        <w:rPr>
          <w:rFonts w:ascii="Times New Roman" w:eastAsia="Times New Roman" w:hAnsi="Times New Roman" w:cs="Times New Roman"/>
          <w:b/>
          <w:bCs/>
          <w:color w:val="000000"/>
          <w:sz w:val="24"/>
          <w:szCs w:val="24"/>
        </w:rPr>
        <w:t xml:space="preserve">     </w:t>
      </w:r>
      <w:r w:rsidR="00AF0671">
        <w:rPr>
          <w:rFonts w:ascii="Times New Roman" w:eastAsia="Times New Roman" w:hAnsi="Times New Roman" w:cs="Times New Roman"/>
          <w:b/>
          <w:bCs/>
          <w:color w:val="000000"/>
          <w:sz w:val="24"/>
          <w:szCs w:val="24"/>
        </w:rPr>
        <w:t xml:space="preserve">                              </w:t>
      </w:r>
    </w:p>
    <w:p w:rsidR="00542792" w:rsidRPr="00542792" w:rsidRDefault="00542792" w:rsidP="00FF1773">
      <w:pPr>
        <w:pStyle w:val="11"/>
        <w:spacing w:before="0" w:after="0"/>
        <w:jc w:val="right"/>
        <w:rPr>
          <w:rFonts w:ascii="Times New Roman" w:hAnsi="Times New Roman" w:cs="Times New Roman"/>
          <w:b/>
          <w:bCs/>
          <w:color w:val="000000"/>
          <w:sz w:val="24"/>
          <w:szCs w:val="24"/>
        </w:rPr>
      </w:pPr>
      <w:r w:rsidRPr="00542792">
        <w:rPr>
          <w:rFonts w:ascii="Times New Roman" w:eastAsia="Times New Roman" w:hAnsi="Times New Roman" w:cs="Times New Roman"/>
          <w:b/>
          <w:bCs/>
          <w:color w:val="000000"/>
          <w:sz w:val="24"/>
          <w:szCs w:val="24"/>
        </w:rPr>
        <w:t xml:space="preserve">    </w:t>
      </w:r>
      <w:r w:rsidRPr="00542792">
        <w:rPr>
          <w:rFonts w:ascii="Times New Roman" w:hAnsi="Times New Roman" w:cs="Times New Roman"/>
          <w:bCs/>
          <w:color w:val="000000"/>
          <w:sz w:val="24"/>
          <w:szCs w:val="24"/>
        </w:rPr>
        <w:t>Приложение №</w:t>
      </w:r>
      <w:r w:rsidR="005902E9">
        <w:rPr>
          <w:rFonts w:ascii="Times New Roman" w:hAnsi="Times New Roman" w:cs="Times New Roman"/>
          <w:bCs/>
          <w:color w:val="000000"/>
          <w:sz w:val="24"/>
          <w:szCs w:val="24"/>
        </w:rPr>
        <w:t>2</w:t>
      </w:r>
    </w:p>
    <w:p w:rsidR="00DD7DBF" w:rsidRDefault="00DD7DBF" w:rsidP="00542792">
      <w:pPr>
        <w:pStyle w:val="11"/>
        <w:spacing w:before="0" w:after="0"/>
        <w:jc w:val="center"/>
        <w:rPr>
          <w:rFonts w:ascii="Times New Roman" w:hAnsi="Times New Roman" w:cs="Times New Roman"/>
          <w:b/>
          <w:bCs/>
          <w:color w:val="000000"/>
          <w:sz w:val="24"/>
          <w:szCs w:val="24"/>
        </w:rPr>
      </w:pPr>
    </w:p>
    <w:p w:rsidR="00542792" w:rsidRPr="00542792" w:rsidRDefault="00542792" w:rsidP="00542792">
      <w:pPr>
        <w:pStyle w:val="11"/>
        <w:spacing w:before="0" w:after="0"/>
        <w:jc w:val="center"/>
        <w:rPr>
          <w:rFonts w:ascii="Times New Roman" w:hAnsi="Times New Roman" w:cs="Times New Roman"/>
          <w:b/>
          <w:bCs/>
          <w:color w:val="000000"/>
          <w:sz w:val="24"/>
          <w:szCs w:val="24"/>
        </w:rPr>
      </w:pPr>
      <w:r w:rsidRPr="00542792">
        <w:rPr>
          <w:rFonts w:ascii="Times New Roman" w:hAnsi="Times New Roman" w:cs="Times New Roman"/>
          <w:b/>
          <w:bCs/>
          <w:color w:val="000000"/>
          <w:sz w:val="24"/>
          <w:szCs w:val="24"/>
        </w:rPr>
        <w:t>ПРОТОКОЛ</w:t>
      </w:r>
    </w:p>
    <w:p w:rsidR="00542792" w:rsidRPr="00542792" w:rsidRDefault="00542792" w:rsidP="00542792">
      <w:pPr>
        <w:pStyle w:val="a3"/>
        <w:spacing w:after="0"/>
        <w:jc w:val="center"/>
        <w:rPr>
          <w:color w:val="000000"/>
        </w:rPr>
      </w:pPr>
      <w:r w:rsidRPr="00542792">
        <w:rPr>
          <w:b/>
          <w:bCs/>
          <w:color w:val="000000"/>
        </w:rPr>
        <w:t>промежуточной аттестации</w:t>
      </w:r>
    </w:p>
    <w:p w:rsidR="00542792" w:rsidRPr="00542792" w:rsidRDefault="00542792" w:rsidP="00542792">
      <w:pPr>
        <w:spacing w:after="0" w:line="240" w:lineRule="auto"/>
        <w:jc w:val="both"/>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за курс  _____ класса по </w:t>
      </w:r>
      <w:r w:rsidR="00AC7600">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_________________</w:t>
      </w:r>
      <w:r w:rsidR="003205DF">
        <w:rPr>
          <w:rFonts w:ascii="Times New Roman" w:hAnsi="Times New Roman" w:cs="Times New Roman"/>
          <w:color w:val="000000"/>
          <w:sz w:val="24"/>
          <w:szCs w:val="24"/>
        </w:rPr>
        <w:t>_______</w:t>
      </w:r>
      <w:r w:rsidRPr="00542792">
        <w:rPr>
          <w:rFonts w:ascii="Times New Roman" w:hAnsi="Times New Roman" w:cs="Times New Roman"/>
          <w:color w:val="000000"/>
          <w:sz w:val="24"/>
          <w:szCs w:val="24"/>
        </w:rPr>
        <w:t>________________</w:t>
      </w:r>
      <w:r w:rsidR="003205DF">
        <w:rPr>
          <w:rFonts w:ascii="Times New Roman" w:hAnsi="Times New Roman" w:cs="Times New Roman"/>
          <w:color w:val="000000"/>
          <w:sz w:val="24"/>
          <w:szCs w:val="24"/>
        </w:rPr>
        <w:t>___</w:t>
      </w:r>
      <w:r w:rsidRPr="00542792">
        <w:rPr>
          <w:rFonts w:ascii="Times New Roman" w:hAnsi="Times New Roman" w:cs="Times New Roman"/>
          <w:color w:val="000000"/>
          <w:sz w:val="24"/>
          <w:szCs w:val="24"/>
        </w:rPr>
        <w:t>___</w:t>
      </w:r>
      <w:r w:rsidR="00AC7600">
        <w:rPr>
          <w:rFonts w:ascii="Times New Roman" w:hAnsi="Times New Roman" w:cs="Times New Roman"/>
          <w:color w:val="000000"/>
          <w:sz w:val="24"/>
          <w:szCs w:val="24"/>
        </w:rPr>
        <w:t xml:space="preserve"> </w:t>
      </w:r>
      <w:r w:rsidR="005218F6">
        <w:rPr>
          <w:rFonts w:ascii="Times New Roman" w:hAnsi="Times New Roman" w:cs="Times New Roman"/>
          <w:color w:val="000000"/>
          <w:sz w:val="24"/>
          <w:szCs w:val="24"/>
        </w:rPr>
        <w:t>в 1-4</w:t>
      </w:r>
      <w:r w:rsidRPr="00542792">
        <w:rPr>
          <w:rFonts w:ascii="Times New Roman" w:hAnsi="Times New Roman" w:cs="Times New Roman"/>
          <w:color w:val="000000"/>
          <w:sz w:val="24"/>
          <w:szCs w:val="24"/>
        </w:rPr>
        <w:t xml:space="preserve"> классе </w:t>
      </w:r>
    </w:p>
    <w:p w:rsidR="00AC7600" w:rsidRDefault="00542792" w:rsidP="00542792">
      <w:pPr>
        <w:spacing w:after="0" w:line="240" w:lineRule="auto"/>
        <w:jc w:val="both"/>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муниципального бюджетного общеобразовательного учреждения </w:t>
      </w:r>
    </w:p>
    <w:p w:rsidR="00542792" w:rsidRPr="00542792" w:rsidRDefault="00542792" w:rsidP="00542792">
      <w:pPr>
        <w:spacing w:after="0" w:line="240" w:lineRule="auto"/>
        <w:jc w:val="both"/>
        <w:rPr>
          <w:rFonts w:ascii="Times New Roman" w:hAnsi="Times New Roman" w:cs="Times New Roman"/>
          <w:color w:val="000000"/>
          <w:sz w:val="24"/>
          <w:szCs w:val="24"/>
        </w:rPr>
      </w:pPr>
      <w:r w:rsidRPr="00542792">
        <w:rPr>
          <w:rFonts w:ascii="Times New Roman" w:hAnsi="Times New Roman" w:cs="Times New Roman"/>
          <w:color w:val="000000"/>
          <w:sz w:val="24"/>
          <w:szCs w:val="24"/>
        </w:rPr>
        <w:t>"</w:t>
      </w:r>
      <w:r w:rsidR="00AC7600">
        <w:rPr>
          <w:rFonts w:ascii="Times New Roman" w:hAnsi="Times New Roman" w:cs="Times New Roman"/>
          <w:color w:val="000000"/>
          <w:sz w:val="24"/>
          <w:szCs w:val="24"/>
        </w:rPr>
        <w:t>Основная</w:t>
      </w:r>
      <w:r w:rsidRPr="00542792">
        <w:rPr>
          <w:rFonts w:ascii="Times New Roman" w:hAnsi="Times New Roman" w:cs="Times New Roman"/>
          <w:color w:val="000000"/>
          <w:sz w:val="24"/>
          <w:szCs w:val="24"/>
        </w:rPr>
        <w:t xml:space="preserve"> общеобразовательная</w:t>
      </w:r>
      <w:r w:rsidR="00AC7600">
        <w:rPr>
          <w:rFonts w:ascii="Times New Roman" w:hAnsi="Times New Roman" w:cs="Times New Roman"/>
          <w:color w:val="000000"/>
          <w:sz w:val="24"/>
          <w:szCs w:val="24"/>
        </w:rPr>
        <w:t xml:space="preserve"> Курская </w:t>
      </w:r>
      <w:r w:rsidRPr="00542792">
        <w:rPr>
          <w:rFonts w:ascii="Times New Roman" w:hAnsi="Times New Roman" w:cs="Times New Roman"/>
          <w:color w:val="000000"/>
          <w:sz w:val="24"/>
          <w:szCs w:val="24"/>
        </w:rPr>
        <w:t xml:space="preserve"> школа</w:t>
      </w:r>
      <w:r w:rsidR="00AC7600">
        <w:rPr>
          <w:rFonts w:ascii="Times New Roman" w:hAnsi="Times New Roman" w:cs="Times New Roman"/>
          <w:color w:val="000000"/>
          <w:sz w:val="24"/>
          <w:szCs w:val="24"/>
        </w:rPr>
        <w:t>»</w:t>
      </w:r>
      <w:r w:rsidRPr="00542792">
        <w:rPr>
          <w:rFonts w:ascii="Times New Roman" w:hAnsi="Times New Roman" w:cs="Times New Roman"/>
          <w:color w:val="000000"/>
          <w:sz w:val="24"/>
          <w:szCs w:val="24"/>
        </w:rPr>
        <w:t xml:space="preserve">  Старооскольского городского округа</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Фамилия, имя, отчество председателя комиссии</w:t>
      </w:r>
      <w:r w:rsidR="003205DF">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_____________________________</w:t>
      </w:r>
      <w:r w:rsidR="00AC7600">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w:t>
      </w:r>
      <w:r w:rsidR="003205DF">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_____</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Фамилия, имя, отчество учителя__________________________________________</w:t>
      </w:r>
      <w:r w:rsidR="00AC7600">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w:t>
      </w:r>
      <w:r w:rsidR="003205DF">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______</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Фамилия, имя, отчество </w:t>
      </w:r>
      <w:r w:rsidR="00AC7600">
        <w:rPr>
          <w:rFonts w:ascii="Times New Roman" w:hAnsi="Times New Roman" w:cs="Times New Roman"/>
          <w:color w:val="000000"/>
          <w:sz w:val="24"/>
          <w:szCs w:val="24"/>
        </w:rPr>
        <w:t>ассистента</w:t>
      </w:r>
      <w:r w:rsidRPr="00542792">
        <w:rPr>
          <w:rFonts w:ascii="Times New Roman" w:hAnsi="Times New Roman" w:cs="Times New Roman"/>
          <w:color w:val="000000"/>
          <w:sz w:val="24"/>
          <w:szCs w:val="24"/>
        </w:rPr>
        <w:t xml:space="preserve"> _</w:t>
      </w:r>
      <w:r w:rsidR="003205DF">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______________________________________</w:t>
      </w:r>
      <w:r w:rsidR="00AC7600">
        <w:rPr>
          <w:rFonts w:ascii="Times New Roman" w:hAnsi="Times New Roman" w:cs="Times New Roman"/>
          <w:color w:val="000000"/>
          <w:sz w:val="24"/>
          <w:szCs w:val="24"/>
        </w:rPr>
        <w:t>___</w:t>
      </w:r>
      <w:r w:rsidRPr="00542792">
        <w:rPr>
          <w:rFonts w:ascii="Times New Roman" w:hAnsi="Times New Roman" w:cs="Times New Roman"/>
          <w:color w:val="000000"/>
          <w:sz w:val="24"/>
          <w:szCs w:val="24"/>
        </w:rPr>
        <w:t>______</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Пакет с материалом для проведения промежуточной аттестации по____________</w:t>
      </w:r>
      <w:r w:rsidR="003205DF">
        <w:rPr>
          <w:rFonts w:ascii="Times New Roman" w:hAnsi="Times New Roman" w:cs="Times New Roman"/>
          <w:color w:val="000000"/>
          <w:sz w:val="24"/>
          <w:szCs w:val="24"/>
        </w:rPr>
        <w:t>__</w:t>
      </w:r>
      <w:r w:rsidRPr="00542792">
        <w:rPr>
          <w:rFonts w:ascii="Times New Roman" w:hAnsi="Times New Roman" w:cs="Times New Roman"/>
          <w:color w:val="000000"/>
          <w:sz w:val="24"/>
          <w:szCs w:val="24"/>
        </w:rPr>
        <w:t xml:space="preserve">_________ </w:t>
      </w:r>
      <w:r w:rsidR="00AC7600">
        <w:rPr>
          <w:rFonts w:ascii="Times New Roman" w:hAnsi="Times New Roman" w:cs="Times New Roman"/>
          <w:color w:val="000000"/>
          <w:sz w:val="24"/>
          <w:szCs w:val="24"/>
        </w:rPr>
        <w:t xml:space="preserve">___________________________________ </w:t>
      </w:r>
      <w:r w:rsidRPr="00542792">
        <w:rPr>
          <w:rFonts w:ascii="Times New Roman" w:hAnsi="Times New Roman" w:cs="Times New Roman"/>
          <w:color w:val="000000"/>
          <w:sz w:val="24"/>
          <w:szCs w:val="24"/>
        </w:rPr>
        <w:t xml:space="preserve">вскрыт в___________ часов______________ минут  </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В нём оказался   необходимый для проведения промежуточной аттестации материал.</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В промежуточной аттестации участвовали</w:t>
      </w:r>
      <w:r w:rsidR="00253E34">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 xml:space="preserve">  ______ чел., отсутствовали _____ человек:_________________________________________________________________</w:t>
      </w:r>
    </w:p>
    <w:p w:rsidR="00542792" w:rsidRPr="00542792" w:rsidRDefault="00542792" w:rsidP="00542792">
      <w:pPr>
        <w:spacing w:after="0" w:line="240" w:lineRule="auto"/>
        <w:jc w:val="center"/>
        <w:rPr>
          <w:rFonts w:ascii="Times New Roman" w:hAnsi="Times New Roman" w:cs="Times New Roman"/>
          <w:color w:val="000000"/>
          <w:sz w:val="24"/>
          <w:szCs w:val="24"/>
        </w:rPr>
      </w:pPr>
      <w:r w:rsidRPr="00542792">
        <w:rPr>
          <w:rFonts w:ascii="Times New Roman" w:hAnsi="Times New Roman" w:cs="Times New Roman"/>
          <w:color w:val="000000"/>
          <w:sz w:val="24"/>
          <w:szCs w:val="24"/>
        </w:rPr>
        <w:t>(фамилия, имя не явившихся)</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Начало в ________ час _________</w:t>
      </w:r>
      <w:r w:rsidR="00AC7600">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 xml:space="preserve">мин </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Окончание ________ час  _________</w:t>
      </w:r>
      <w:r w:rsidR="00AC7600">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 xml:space="preserve">мин </w:t>
      </w:r>
    </w:p>
    <w:p w:rsidR="00542792" w:rsidRPr="00542792" w:rsidRDefault="00542792" w:rsidP="00542792">
      <w:pPr>
        <w:spacing w:after="0" w:line="240" w:lineRule="auto"/>
        <w:rPr>
          <w:rFonts w:ascii="Times New Roman" w:hAnsi="Times New Roman" w:cs="Times New Roman"/>
          <w:color w:val="000000"/>
          <w:sz w:val="24"/>
          <w:szCs w:val="24"/>
        </w:rPr>
      </w:pPr>
    </w:p>
    <w:tbl>
      <w:tblPr>
        <w:tblW w:w="9825" w:type="dxa"/>
        <w:tblInd w:w="-55" w:type="dxa"/>
        <w:tblLayout w:type="fixed"/>
        <w:tblLook w:val="0000" w:firstRow="0" w:lastRow="0" w:firstColumn="0" w:lastColumn="0" w:noHBand="0" w:noVBand="0"/>
      </w:tblPr>
      <w:tblGrid>
        <w:gridCol w:w="675"/>
        <w:gridCol w:w="4230"/>
        <w:gridCol w:w="2775"/>
        <w:gridCol w:w="2145"/>
      </w:tblGrid>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jc w:val="center"/>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 п/п</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jc w:val="center"/>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Фамилия, имя учащегося</w:t>
            </w: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jc w:val="center"/>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Номер темы, билета, сочинения, вариант и др.</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jc w:val="center"/>
              <w:rPr>
                <w:rFonts w:ascii="Times New Roman" w:hAnsi="Times New Roman" w:cs="Times New Roman"/>
                <w:sz w:val="24"/>
                <w:szCs w:val="24"/>
              </w:rPr>
            </w:pPr>
            <w:r w:rsidRPr="00542792">
              <w:rPr>
                <w:rFonts w:ascii="Times New Roman" w:hAnsi="Times New Roman" w:cs="Times New Roman"/>
                <w:b/>
                <w:color w:val="000000"/>
                <w:sz w:val="24"/>
                <w:szCs w:val="24"/>
              </w:rPr>
              <w:t>Оценка</w:t>
            </w: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1</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2</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3 </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4</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5</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6</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7</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8</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9</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10</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11</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12</w:t>
            </w:r>
          </w:p>
        </w:tc>
        <w:tc>
          <w:tcPr>
            <w:tcW w:w="4230"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top w:val="single" w:sz="4" w:space="0" w:color="000000"/>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13</w:t>
            </w:r>
          </w:p>
        </w:tc>
        <w:tc>
          <w:tcPr>
            <w:tcW w:w="4230"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14</w:t>
            </w:r>
          </w:p>
        </w:tc>
        <w:tc>
          <w:tcPr>
            <w:tcW w:w="4230"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15</w:t>
            </w:r>
          </w:p>
        </w:tc>
        <w:tc>
          <w:tcPr>
            <w:tcW w:w="4230"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16</w:t>
            </w:r>
          </w:p>
        </w:tc>
        <w:tc>
          <w:tcPr>
            <w:tcW w:w="4230"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17</w:t>
            </w:r>
          </w:p>
        </w:tc>
        <w:tc>
          <w:tcPr>
            <w:tcW w:w="4230"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r w:rsidR="00542792" w:rsidRPr="00542792" w:rsidTr="00AC7600">
        <w:tc>
          <w:tcPr>
            <w:tcW w:w="6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18</w:t>
            </w:r>
          </w:p>
        </w:tc>
        <w:tc>
          <w:tcPr>
            <w:tcW w:w="4230"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775" w:type="dxa"/>
            <w:tcBorders>
              <w:left w:val="single" w:sz="4" w:space="0" w:color="000000"/>
              <w:bottom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c>
          <w:tcPr>
            <w:tcW w:w="2145" w:type="dxa"/>
            <w:tcBorders>
              <w:left w:val="single" w:sz="4" w:space="0" w:color="000000"/>
              <w:bottom w:val="single" w:sz="4" w:space="0" w:color="000000"/>
              <w:right w:val="single" w:sz="4" w:space="0" w:color="000000"/>
            </w:tcBorders>
            <w:shd w:val="clear" w:color="auto" w:fill="auto"/>
          </w:tcPr>
          <w:p w:rsidR="00542792" w:rsidRPr="00542792" w:rsidRDefault="00542792" w:rsidP="00542792">
            <w:pPr>
              <w:snapToGrid w:val="0"/>
              <w:spacing w:after="0" w:line="240" w:lineRule="auto"/>
              <w:rPr>
                <w:rFonts w:ascii="Times New Roman" w:hAnsi="Times New Roman" w:cs="Times New Roman"/>
                <w:color w:val="000000"/>
                <w:sz w:val="24"/>
                <w:szCs w:val="24"/>
              </w:rPr>
            </w:pPr>
          </w:p>
        </w:tc>
      </w:tr>
    </w:tbl>
    <w:p w:rsidR="00AC7600" w:rsidRDefault="00AC7600" w:rsidP="00542792">
      <w:pPr>
        <w:spacing w:after="0" w:line="240" w:lineRule="auto"/>
        <w:rPr>
          <w:rFonts w:ascii="Times New Roman" w:hAnsi="Times New Roman" w:cs="Times New Roman"/>
          <w:color w:val="000000"/>
          <w:sz w:val="24"/>
          <w:szCs w:val="24"/>
        </w:rPr>
      </w:pP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Дата проведения  промежуточной аттестации    «________»____________20___год  </w:t>
      </w:r>
    </w:p>
    <w:p w:rsidR="00542792" w:rsidRPr="00542792" w:rsidRDefault="00542792" w:rsidP="00542792">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Дата внесения в протокол о</w:t>
      </w:r>
      <w:r w:rsidR="00AC7600">
        <w:rPr>
          <w:rFonts w:ascii="Times New Roman" w:hAnsi="Times New Roman" w:cs="Times New Roman"/>
          <w:color w:val="000000"/>
          <w:sz w:val="24"/>
          <w:szCs w:val="24"/>
        </w:rPr>
        <w:t>тметок</w:t>
      </w:r>
      <w:r w:rsidRPr="00542792">
        <w:rPr>
          <w:rFonts w:ascii="Times New Roman" w:hAnsi="Times New Roman" w:cs="Times New Roman"/>
          <w:color w:val="000000"/>
          <w:sz w:val="24"/>
          <w:szCs w:val="24"/>
        </w:rPr>
        <w:t xml:space="preserve">                       «________»____________20___ год </w:t>
      </w:r>
    </w:p>
    <w:p w:rsidR="00542792" w:rsidRPr="00542792" w:rsidRDefault="00542792" w:rsidP="00542792">
      <w:pPr>
        <w:spacing w:after="0" w:line="240" w:lineRule="auto"/>
        <w:rPr>
          <w:rFonts w:ascii="Times New Roman" w:hAnsi="Times New Roman" w:cs="Times New Roman"/>
          <w:b/>
          <w:color w:val="000000"/>
          <w:sz w:val="24"/>
          <w:szCs w:val="24"/>
        </w:rPr>
      </w:pPr>
      <w:r w:rsidRPr="00AC7600">
        <w:rPr>
          <w:rFonts w:ascii="Times New Roman" w:hAnsi="Times New Roman" w:cs="Times New Roman"/>
          <w:b/>
          <w:color w:val="000000"/>
          <w:sz w:val="24"/>
          <w:szCs w:val="24"/>
        </w:rPr>
        <w:t xml:space="preserve">Председатель комиссии     </w:t>
      </w:r>
      <w:r w:rsidRPr="00542792">
        <w:rPr>
          <w:rFonts w:ascii="Times New Roman" w:hAnsi="Times New Roman" w:cs="Times New Roman"/>
          <w:color w:val="000000"/>
          <w:sz w:val="24"/>
          <w:szCs w:val="24"/>
        </w:rPr>
        <w:t xml:space="preserve">       ________________ /_________________________/</w:t>
      </w:r>
    </w:p>
    <w:p w:rsidR="00542792" w:rsidRPr="00542792" w:rsidRDefault="00542792" w:rsidP="00542792">
      <w:pPr>
        <w:spacing w:after="0" w:line="240" w:lineRule="auto"/>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 xml:space="preserve">Учитель                          </w:t>
      </w:r>
      <w:r w:rsidRPr="00542792">
        <w:rPr>
          <w:rFonts w:ascii="Times New Roman" w:hAnsi="Times New Roman" w:cs="Times New Roman"/>
          <w:color w:val="000000"/>
          <w:sz w:val="24"/>
          <w:szCs w:val="24"/>
        </w:rPr>
        <w:t>_______________  /_________________________/</w:t>
      </w:r>
    </w:p>
    <w:p w:rsidR="00542792" w:rsidRDefault="00AC7600" w:rsidP="0054279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Асситент</w:t>
      </w:r>
      <w:r w:rsidR="00542792" w:rsidRPr="00542792">
        <w:rPr>
          <w:rFonts w:ascii="Times New Roman" w:hAnsi="Times New Roman" w:cs="Times New Roman"/>
          <w:color w:val="000000"/>
          <w:sz w:val="24"/>
          <w:szCs w:val="24"/>
        </w:rPr>
        <w:t xml:space="preserve">         _______________ /_________________________/</w:t>
      </w:r>
    </w:p>
    <w:p w:rsidR="005218F6" w:rsidRDefault="005218F6" w:rsidP="00542792">
      <w:pPr>
        <w:spacing w:after="0" w:line="240" w:lineRule="auto"/>
        <w:rPr>
          <w:rFonts w:ascii="Times New Roman" w:hAnsi="Times New Roman" w:cs="Times New Roman"/>
          <w:color w:val="000000"/>
          <w:sz w:val="24"/>
          <w:szCs w:val="24"/>
        </w:rPr>
      </w:pPr>
    </w:p>
    <w:p w:rsidR="005218F6" w:rsidRDefault="005218F6" w:rsidP="00542792">
      <w:pPr>
        <w:spacing w:after="0" w:line="240" w:lineRule="auto"/>
        <w:rPr>
          <w:rFonts w:ascii="Times New Roman" w:hAnsi="Times New Roman" w:cs="Times New Roman"/>
          <w:color w:val="000000"/>
          <w:sz w:val="24"/>
          <w:szCs w:val="24"/>
        </w:rPr>
      </w:pPr>
    </w:p>
    <w:p w:rsidR="005218F6" w:rsidRDefault="005218F6" w:rsidP="00542792">
      <w:pPr>
        <w:spacing w:after="0" w:line="240" w:lineRule="auto"/>
        <w:rPr>
          <w:rFonts w:ascii="Times New Roman" w:hAnsi="Times New Roman" w:cs="Times New Roman"/>
          <w:color w:val="000000"/>
          <w:sz w:val="24"/>
          <w:szCs w:val="24"/>
        </w:rPr>
      </w:pPr>
    </w:p>
    <w:p w:rsidR="005218F6" w:rsidRDefault="005218F6" w:rsidP="00542792">
      <w:pPr>
        <w:spacing w:after="0" w:line="240" w:lineRule="auto"/>
        <w:rPr>
          <w:rFonts w:ascii="Times New Roman" w:hAnsi="Times New Roman" w:cs="Times New Roman"/>
          <w:color w:val="000000"/>
          <w:sz w:val="24"/>
          <w:szCs w:val="24"/>
        </w:rPr>
      </w:pPr>
    </w:p>
    <w:p w:rsidR="005218F6" w:rsidRDefault="005218F6" w:rsidP="00542792">
      <w:pPr>
        <w:spacing w:after="0" w:line="240" w:lineRule="auto"/>
        <w:rPr>
          <w:rFonts w:ascii="Times New Roman" w:hAnsi="Times New Roman" w:cs="Times New Roman"/>
          <w:color w:val="000000"/>
          <w:sz w:val="24"/>
          <w:szCs w:val="24"/>
        </w:rPr>
      </w:pPr>
    </w:p>
    <w:p w:rsidR="005218F6" w:rsidRPr="00542792" w:rsidRDefault="005218F6" w:rsidP="005218F6">
      <w:pPr>
        <w:pStyle w:val="11"/>
        <w:spacing w:before="0" w:after="0"/>
        <w:jc w:val="center"/>
        <w:rPr>
          <w:rFonts w:ascii="Times New Roman" w:hAnsi="Times New Roman" w:cs="Times New Roman"/>
          <w:b/>
          <w:bCs/>
          <w:color w:val="000000"/>
          <w:sz w:val="24"/>
          <w:szCs w:val="24"/>
        </w:rPr>
      </w:pPr>
      <w:r w:rsidRPr="00542792">
        <w:rPr>
          <w:rFonts w:ascii="Times New Roman" w:hAnsi="Times New Roman" w:cs="Times New Roman"/>
          <w:b/>
          <w:bCs/>
          <w:color w:val="000000"/>
          <w:sz w:val="24"/>
          <w:szCs w:val="24"/>
        </w:rPr>
        <w:t>ПРОТОКОЛ</w:t>
      </w:r>
    </w:p>
    <w:p w:rsidR="005218F6" w:rsidRPr="00542792" w:rsidRDefault="005218F6" w:rsidP="005218F6">
      <w:pPr>
        <w:pStyle w:val="a3"/>
        <w:spacing w:after="0"/>
        <w:jc w:val="center"/>
        <w:rPr>
          <w:color w:val="000000"/>
        </w:rPr>
      </w:pPr>
      <w:r w:rsidRPr="00542792">
        <w:rPr>
          <w:b/>
          <w:bCs/>
          <w:color w:val="000000"/>
        </w:rPr>
        <w:t>промежуточной аттестации</w:t>
      </w:r>
    </w:p>
    <w:p w:rsidR="005218F6" w:rsidRPr="00542792" w:rsidRDefault="005218F6" w:rsidP="005218F6">
      <w:pPr>
        <w:spacing w:after="0" w:line="240" w:lineRule="auto"/>
        <w:jc w:val="both"/>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за курс  _____ класса по </w:t>
      </w:r>
      <w:r>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_________________</w:t>
      </w:r>
      <w:r>
        <w:rPr>
          <w:rFonts w:ascii="Times New Roman" w:hAnsi="Times New Roman" w:cs="Times New Roman"/>
          <w:color w:val="000000"/>
          <w:sz w:val="24"/>
          <w:szCs w:val="24"/>
        </w:rPr>
        <w:t>_______</w:t>
      </w:r>
      <w:r w:rsidRPr="00542792">
        <w:rPr>
          <w:rFonts w:ascii="Times New Roman" w:hAnsi="Times New Roman" w:cs="Times New Roman"/>
          <w:color w:val="000000"/>
          <w:sz w:val="24"/>
          <w:szCs w:val="24"/>
        </w:rPr>
        <w:t>________________</w:t>
      </w:r>
      <w:r>
        <w:rPr>
          <w:rFonts w:ascii="Times New Roman" w:hAnsi="Times New Roman" w:cs="Times New Roman"/>
          <w:color w:val="000000"/>
          <w:sz w:val="24"/>
          <w:szCs w:val="24"/>
        </w:rPr>
        <w:t>___</w:t>
      </w:r>
      <w:r w:rsidRPr="00542792">
        <w:rPr>
          <w:rFonts w:ascii="Times New Roman" w:hAnsi="Times New Roman" w:cs="Times New Roman"/>
          <w:color w:val="000000"/>
          <w:sz w:val="24"/>
          <w:szCs w:val="24"/>
        </w:rPr>
        <w:t>___</w:t>
      </w:r>
      <w:r>
        <w:rPr>
          <w:rFonts w:ascii="Times New Roman" w:hAnsi="Times New Roman" w:cs="Times New Roman"/>
          <w:color w:val="000000"/>
          <w:sz w:val="24"/>
          <w:szCs w:val="24"/>
        </w:rPr>
        <w:t xml:space="preserve"> в 5-8 </w:t>
      </w:r>
      <w:r w:rsidRPr="00542792">
        <w:rPr>
          <w:rFonts w:ascii="Times New Roman" w:hAnsi="Times New Roman" w:cs="Times New Roman"/>
          <w:color w:val="000000"/>
          <w:sz w:val="24"/>
          <w:szCs w:val="24"/>
        </w:rPr>
        <w:t xml:space="preserve">классе </w:t>
      </w:r>
    </w:p>
    <w:p w:rsidR="005218F6" w:rsidRDefault="005218F6" w:rsidP="005218F6">
      <w:pPr>
        <w:spacing w:after="0" w:line="240" w:lineRule="auto"/>
        <w:jc w:val="both"/>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муниципального бюджетного общеобразовательного учреждения </w:t>
      </w:r>
    </w:p>
    <w:p w:rsidR="005218F6" w:rsidRPr="00542792" w:rsidRDefault="005218F6" w:rsidP="005218F6">
      <w:pPr>
        <w:spacing w:after="0" w:line="240" w:lineRule="auto"/>
        <w:jc w:val="both"/>
        <w:rPr>
          <w:rFonts w:ascii="Times New Roman" w:hAnsi="Times New Roman" w:cs="Times New Roman"/>
          <w:color w:val="000000"/>
          <w:sz w:val="24"/>
          <w:szCs w:val="24"/>
        </w:rPr>
      </w:pPr>
      <w:r w:rsidRPr="00542792">
        <w:rPr>
          <w:rFonts w:ascii="Times New Roman" w:hAnsi="Times New Roman" w:cs="Times New Roman"/>
          <w:color w:val="000000"/>
          <w:sz w:val="24"/>
          <w:szCs w:val="24"/>
        </w:rPr>
        <w:t>"</w:t>
      </w:r>
      <w:r>
        <w:rPr>
          <w:rFonts w:ascii="Times New Roman" w:hAnsi="Times New Roman" w:cs="Times New Roman"/>
          <w:color w:val="000000"/>
          <w:sz w:val="24"/>
          <w:szCs w:val="24"/>
        </w:rPr>
        <w:t>Основная</w:t>
      </w:r>
      <w:r w:rsidRPr="00542792">
        <w:rPr>
          <w:rFonts w:ascii="Times New Roman" w:hAnsi="Times New Roman" w:cs="Times New Roman"/>
          <w:color w:val="000000"/>
          <w:sz w:val="24"/>
          <w:szCs w:val="24"/>
        </w:rPr>
        <w:t xml:space="preserve"> общеобразовательная</w:t>
      </w:r>
      <w:r>
        <w:rPr>
          <w:rFonts w:ascii="Times New Roman" w:hAnsi="Times New Roman" w:cs="Times New Roman"/>
          <w:color w:val="000000"/>
          <w:sz w:val="24"/>
          <w:szCs w:val="24"/>
        </w:rPr>
        <w:t xml:space="preserve"> Курская </w:t>
      </w:r>
      <w:r w:rsidRPr="00542792">
        <w:rPr>
          <w:rFonts w:ascii="Times New Roman" w:hAnsi="Times New Roman" w:cs="Times New Roman"/>
          <w:color w:val="000000"/>
          <w:sz w:val="24"/>
          <w:szCs w:val="24"/>
        </w:rPr>
        <w:t xml:space="preserve"> школа</w:t>
      </w:r>
      <w:r>
        <w:rPr>
          <w:rFonts w:ascii="Times New Roman" w:hAnsi="Times New Roman" w:cs="Times New Roman"/>
          <w:color w:val="000000"/>
          <w:sz w:val="24"/>
          <w:szCs w:val="24"/>
        </w:rPr>
        <w:t>»</w:t>
      </w:r>
      <w:r w:rsidRPr="00542792">
        <w:rPr>
          <w:rFonts w:ascii="Times New Roman" w:hAnsi="Times New Roman" w:cs="Times New Roman"/>
          <w:color w:val="000000"/>
          <w:sz w:val="24"/>
          <w:szCs w:val="24"/>
        </w:rPr>
        <w:t xml:space="preserve">  Старооскольского городского округа</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Фамилия, имя, отчество председателя комиссии</w:t>
      </w:r>
      <w:r>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w:t>
      </w:r>
      <w:r>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_____</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Фамилия, имя, отчество учителя__________________________________________</w:t>
      </w:r>
      <w:r>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w:t>
      </w:r>
      <w:r>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______</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Фамилия, имя, отчество </w:t>
      </w:r>
      <w:r>
        <w:rPr>
          <w:rFonts w:ascii="Times New Roman" w:hAnsi="Times New Roman" w:cs="Times New Roman"/>
          <w:color w:val="000000"/>
          <w:sz w:val="24"/>
          <w:szCs w:val="24"/>
        </w:rPr>
        <w:t>ассистента</w:t>
      </w:r>
      <w:r w:rsidRPr="00542792">
        <w:rPr>
          <w:rFonts w:ascii="Times New Roman" w:hAnsi="Times New Roman" w:cs="Times New Roman"/>
          <w:color w:val="000000"/>
          <w:sz w:val="24"/>
          <w:szCs w:val="24"/>
        </w:rPr>
        <w:t xml:space="preserve"> _</w:t>
      </w:r>
      <w:r>
        <w:rPr>
          <w:rFonts w:ascii="Times New Roman" w:hAnsi="Times New Roman" w:cs="Times New Roman"/>
          <w:color w:val="000000"/>
          <w:sz w:val="24"/>
          <w:szCs w:val="24"/>
        </w:rPr>
        <w:t>_</w:t>
      </w:r>
      <w:r w:rsidRPr="00542792">
        <w:rPr>
          <w:rFonts w:ascii="Times New Roman" w:hAnsi="Times New Roman" w:cs="Times New Roman"/>
          <w:color w:val="000000"/>
          <w:sz w:val="24"/>
          <w:szCs w:val="24"/>
        </w:rPr>
        <w:t>______________________________________</w:t>
      </w:r>
      <w:r>
        <w:rPr>
          <w:rFonts w:ascii="Times New Roman" w:hAnsi="Times New Roman" w:cs="Times New Roman"/>
          <w:color w:val="000000"/>
          <w:sz w:val="24"/>
          <w:szCs w:val="24"/>
        </w:rPr>
        <w:t>___</w:t>
      </w:r>
      <w:r w:rsidRPr="00542792">
        <w:rPr>
          <w:rFonts w:ascii="Times New Roman" w:hAnsi="Times New Roman" w:cs="Times New Roman"/>
          <w:color w:val="000000"/>
          <w:sz w:val="24"/>
          <w:szCs w:val="24"/>
        </w:rPr>
        <w:t>______</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Пакет с материалом для проведения промежуточной аттестации по____________</w:t>
      </w:r>
      <w:r>
        <w:rPr>
          <w:rFonts w:ascii="Times New Roman" w:hAnsi="Times New Roman" w:cs="Times New Roman"/>
          <w:color w:val="000000"/>
          <w:sz w:val="24"/>
          <w:szCs w:val="24"/>
        </w:rPr>
        <w:t>__</w:t>
      </w:r>
      <w:r w:rsidRPr="00542792">
        <w:rPr>
          <w:rFonts w:ascii="Times New Roman" w:hAnsi="Times New Roman" w:cs="Times New Roman"/>
          <w:color w:val="000000"/>
          <w:sz w:val="24"/>
          <w:szCs w:val="24"/>
        </w:rPr>
        <w:t xml:space="preserve">_________ </w:t>
      </w:r>
      <w:r>
        <w:rPr>
          <w:rFonts w:ascii="Times New Roman" w:hAnsi="Times New Roman" w:cs="Times New Roman"/>
          <w:color w:val="000000"/>
          <w:sz w:val="24"/>
          <w:szCs w:val="24"/>
        </w:rPr>
        <w:t xml:space="preserve">___________________________________ </w:t>
      </w:r>
      <w:r w:rsidRPr="00542792">
        <w:rPr>
          <w:rFonts w:ascii="Times New Roman" w:hAnsi="Times New Roman" w:cs="Times New Roman"/>
          <w:color w:val="000000"/>
          <w:sz w:val="24"/>
          <w:szCs w:val="24"/>
        </w:rPr>
        <w:t xml:space="preserve">вскрыт в___________ часов______________ минут  </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В нём оказался   необходимый для проведения промежуточной аттестации материал.</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В промежуточной аттестации участвовали</w:t>
      </w:r>
      <w:r>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 xml:space="preserve">  ______ чел., отсутствовали _____ человек:_________________________________________________________________</w:t>
      </w:r>
    </w:p>
    <w:p w:rsidR="005218F6" w:rsidRPr="00542792" w:rsidRDefault="005218F6" w:rsidP="005218F6">
      <w:pPr>
        <w:spacing w:after="0" w:line="240" w:lineRule="auto"/>
        <w:jc w:val="center"/>
        <w:rPr>
          <w:rFonts w:ascii="Times New Roman" w:hAnsi="Times New Roman" w:cs="Times New Roman"/>
          <w:color w:val="000000"/>
          <w:sz w:val="24"/>
          <w:szCs w:val="24"/>
        </w:rPr>
      </w:pPr>
      <w:r w:rsidRPr="00542792">
        <w:rPr>
          <w:rFonts w:ascii="Times New Roman" w:hAnsi="Times New Roman" w:cs="Times New Roman"/>
          <w:color w:val="000000"/>
          <w:sz w:val="24"/>
          <w:szCs w:val="24"/>
        </w:rPr>
        <w:t>(фамилия, имя не явившихся)</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Начало в ________ час _________</w:t>
      </w:r>
      <w:r>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 xml:space="preserve">мин </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Окончание ________ час  _________</w:t>
      </w:r>
      <w:r>
        <w:rPr>
          <w:rFonts w:ascii="Times New Roman" w:hAnsi="Times New Roman" w:cs="Times New Roman"/>
          <w:color w:val="000000"/>
          <w:sz w:val="24"/>
          <w:szCs w:val="24"/>
        </w:rPr>
        <w:t xml:space="preserve"> </w:t>
      </w:r>
      <w:r w:rsidRPr="00542792">
        <w:rPr>
          <w:rFonts w:ascii="Times New Roman" w:hAnsi="Times New Roman" w:cs="Times New Roman"/>
          <w:color w:val="000000"/>
          <w:sz w:val="24"/>
          <w:szCs w:val="24"/>
        </w:rPr>
        <w:t xml:space="preserve">мин </w:t>
      </w:r>
    </w:p>
    <w:p w:rsidR="005218F6" w:rsidRPr="00542792" w:rsidRDefault="005218F6" w:rsidP="005218F6">
      <w:pPr>
        <w:spacing w:after="0" w:line="240" w:lineRule="auto"/>
        <w:rPr>
          <w:rFonts w:ascii="Times New Roman" w:hAnsi="Times New Roman" w:cs="Times New Roman"/>
          <w:color w:val="000000"/>
          <w:sz w:val="24"/>
          <w:szCs w:val="24"/>
        </w:rPr>
      </w:pPr>
    </w:p>
    <w:tbl>
      <w:tblPr>
        <w:tblW w:w="10369" w:type="dxa"/>
        <w:tblInd w:w="-55" w:type="dxa"/>
        <w:tblLayout w:type="fixed"/>
        <w:tblLook w:val="0000" w:firstRow="0" w:lastRow="0" w:firstColumn="0" w:lastColumn="0" w:noHBand="0" w:noVBand="0"/>
      </w:tblPr>
      <w:tblGrid>
        <w:gridCol w:w="675"/>
        <w:gridCol w:w="3316"/>
        <w:gridCol w:w="2693"/>
        <w:gridCol w:w="1984"/>
        <w:gridCol w:w="1701"/>
      </w:tblGrid>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jc w:val="center"/>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 п/п</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jc w:val="center"/>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Фамилия, имя учащегося</w:t>
            </w: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jc w:val="center"/>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Номер темы, билета, сочинения, вариант и др.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jc w:val="center"/>
              <w:rPr>
                <w:rFonts w:ascii="Times New Roman" w:hAnsi="Times New Roman" w:cs="Times New Roman"/>
                <w:sz w:val="24"/>
                <w:szCs w:val="24"/>
              </w:rPr>
            </w:pPr>
            <w:r w:rsidRPr="00542792">
              <w:rPr>
                <w:rFonts w:ascii="Times New Roman" w:hAnsi="Times New Roman" w:cs="Times New Roman"/>
                <w:b/>
                <w:color w:val="000000"/>
                <w:sz w:val="24"/>
                <w:szCs w:val="24"/>
              </w:rPr>
              <w:t>Оценка</w:t>
            </w: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Подпись учащихся</w:t>
            </w: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1</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2</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3 </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4</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5</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6</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7</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8</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  9</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10</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11</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12</w:t>
            </w:r>
          </w:p>
        </w:tc>
        <w:tc>
          <w:tcPr>
            <w:tcW w:w="3316"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top w:val="single" w:sz="4" w:space="0" w:color="000000"/>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13</w:t>
            </w:r>
          </w:p>
        </w:tc>
        <w:tc>
          <w:tcPr>
            <w:tcW w:w="3316"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14</w:t>
            </w:r>
          </w:p>
        </w:tc>
        <w:tc>
          <w:tcPr>
            <w:tcW w:w="3316"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15</w:t>
            </w:r>
          </w:p>
        </w:tc>
        <w:tc>
          <w:tcPr>
            <w:tcW w:w="3316"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16</w:t>
            </w:r>
          </w:p>
        </w:tc>
        <w:tc>
          <w:tcPr>
            <w:tcW w:w="3316"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17</w:t>
            </w:r>
          </w:p>
        </w:tc>
        <w:tc>
          <w:tcPr>
            <w:tcW w:w="3316"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r w:rsidR="005218F6" w:rsidRPr="00542792" w:rsidTr="005218F6">
        <w:tc>
          <w:tcPr>
            <w:tcW w:w="675"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18</w:t>
            </w:r>
          </w:p>
        </w:tc>
        <w:tc>
          <w:tcPr>
            <w:tcW w:w="3316"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2693" w:type="dxa"/>
            <w:tcBorders>
              <w:left w:val="single" w:sz="4" w:space="0" w:color="000000"/>
              <w:bottom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5218F6" w:rsidRPr="00542792" w:rsidRDefault="005218F6" w:rsidP="00D121E2">
            <w:pPr>
              <w:snapToGrid w:val="0"/>
              <w:spacing w:after="0" w:line="240" w:lineRule="auto"/>
              <w:rPr>
                <w:rFonts w:ascii="Times New Roman" w:hAnsi="Times New Roman" w:cs="Times New Roman"/>
                <w:color w:val="000000"/>
                <w:sz w:val="24"/>
                <w:szCs w:val="24"/>
              </w:rPr>
            </w:pPr>
          </w:p>
        </w:tc>
        <w:tc>
          <w:tcPr>
            <w:tcW w:w="1701" w:type="dxa"/>
            <w:tcBorders>
              <w:left w:val="single" w:sz="4" w:space="0" w:color="000000"/>
              <w:bottom w:val="single" w:sz="4" w:space="0" w:color="000000"/>
              <w:right w:val="single" w:sz="4" w:space="0" w:color="000000"/>
            </w:tcBorders>
          </w:tcPr>
          <w:p w:rsidR="005218F6" w:rsidRPr="00542792" w:rsidRDefault="005218F6" w:rsidP="00D121E2">
            <w:pPr>
              <w:snapToGrid w:val="0"/>
              <w:spacing w:after="0" w:line="240" w:lineRule="auto"/>
              <w:rPr>
                <w:rFonts w:ascii="Times New Roman" w:hAnsi="Times New Roman" w:cs="Times New Roman"/>
                <w:color w:val="000000"/>
                <w:sz w:val="24"/>
                <w:szCs w:val="24"/>
              </w:rPr>
            </w:pPr>
          </w:p>
        </w:tc>
      </w:tr>
    </w:tbl>
    <w:p w:rsidR="005218F6" w:rsidRDefault="005218F6" w:rsidP="005218F6">
      <w:pPr>
        <w:spacing w:after="0" w:line="240" w:lineRule="auto"/>
        <w:rPr>
          <w:rFonts w:ascii="Times New Roman" w:hAnsi="Times New Roman" w:cs="Times New Roman"/>
          <w:color w:val="000000"/>
          <w:sz w:val="24"/>
          <w:szCs w:val="24"/>
        </w:rPr>
      </w:pP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 xml:space="preserve">Дата проведения  промежуточной аттестации    «________»____________20___год  </w:t>
      </w:r>
    </w:p>
    <w:p w:rsidR="005218F6" w:rsidRPr="00542792" w:rsidRDefault="005218F6" w:rsidP="005218F6">
      <w:pPr>
        <w:spacing w:after="0" w:line="240" w:lineRule="auto"/>
        <w:rPr>
          <w:rFonts w:ascii="Times New Roman" w:hAnsi="Times New Roman" w:cs="Times New Roman"/>
          <w:color w:val="000000"/>
          <w:sz w:val="24"/>
          <w:szCs w:val="24"/>
        </w:rPr>
      </w:pPr>
      <w:r w:rsidRPr="00542792">
        <w:rPr>
          <w:rFonts w:ascii="Times New Roman" w:hAnsi="Times New Roman" w:cs="Times New Roman"/>
          <w:color w:val="000000"/>
          <w:sz w:val="24"/>
          <w:szCs w:val="24"/>
        </w:rPr>
        <w:t>Дата внесения в протокол о</w:t>
      </w:r>
      <w:r>
        <w:rPr>
          <w:rFonts w:ascii="Times New Roman" w:hAnsi="Times New Roman" w:cs="Times New Roman"/>
          <w:color w:val="000000"/>
          <w:sz w:val="24"/>
          <w:szCs w:val="24"/>
        </w:rPr>
        <w:t>тметок</w:t>
      </w:r>
      <w:r w:rsidRPr="00542792">
        <w:rPr>
          <w:rFonts w:ascii="Times New Roman" w:hAnsi="Times New Roman" w:cs="Times New Roman"/>
          <w:color w:val="000000"/>
          <w:sz w:val="24"/>
          <w:szCs w:val="24"/>
        </w:rPr>
        <w:t xml:space="preserve">                       «________»____________20___ год </w:t>
      </w:r>
    </w:p>
    <w:p w:rsidR="005218F6" w:rsidRPr="00542792" w:rsidRDefault="005218F6" w:rsidP="005218F6">
      <w:pPr>
        <w:spacing w:after="0" w:line="240" w:lineRule="auto"/>
        <w:rPr>
          <w:rFonts w:ascii="Times New Roman" w:hAnsi="Times New Roman" w:cs="Times New Roman"/>
          <w:b/>
          <w:color w:val="000000"/>
          <w:sz w:val="24"/>
          <w:szCs w:val="24"/>
        </w:rPr>
      </w:pPr>
      <w:r w:rsidRPr="00AC7600">
        <w:rPr>
          <w:rFonts w:ascii="Times New Roman" w:hAnsi="Times New Roman" w:cs="Times New Roman"/>
          <w:b/>
          <w:color w:val="000000"/>
          <w:sz w:val="24"/>
          <w:szCs w:val="24"/>
        </w:rPr>
        <w:t xml:space="preserve">Председатель комиссии     </w:t>
      </w:r>
      <w:r w:rsidRPr="00542792">
        <w:rPr>
          <w:rFonts w:ascii="Times New Roman" w:hAnsi="Times New Roman" w:cs="Times New Roman"/>
          <w:color w:val="000000"/>
          <w:sz w:val="24"/>
          <w:szCs w:val="24"/>
        </w:rPr>
        <w:t xml:space="preserve">       ________________ /_________________________/</w:t>
      </w:r>
    </w:p>
    <w:p w:rsidR="005218F6" w:rsidRPr="00542792" w:rsidRDefault="005218F6" w:rsidP="005218F6">
      <w:pPr>
        <w:spacing w:after="0" w:line="240" w:lineRule="auto"/>
        <w:rPr>
          <w:rFonts w:ascii="Times New Roman" w:hAnsi="Times New Roman" w:cs="Times New Roman"/>
          <w:b/>
          <w:color w:val="000000"/>
          <w:sz w:val="24"/>
          <w:szCs w:val="24"/>
        </w:rPr>
      </w:pPr>
      <w:r w:rsidRPr="00542792">
        <w:rPr>
          <w:rFonts w:ascii="Times New Roman" w:hAnsi="Times New Roman" w:cs="Times New Roman"/>
          <w:b/>
          <w:color w:val="000000"/>
          <w:sz w:val="24"/>
          <w:szCs w:val="24"/>
        </w:rPr>
        <w:t xml:space="preserve">Учитель                          </w:t>
      </w:r>
      <w:r w:rsidRPr="00542792">
        <w:rPr>
          <w:rFonts w:ascii="Times New Roman" w:hAnsi="Times New Roman" w:cs="Times New Roman"/>
          <w:color w:val="000000"/>
          <w:sz w:val="24"/>
          <w:szCs w:val="24"/>
        </w:rPr>
        <w:t>_______________  /_________________________/</w:t>
      </w:r>
    </w:p>
    <w:p w:rsidR="005218F6" w:rsidRPr="00542792" w:rsidRDefault="005218F6" w:rsidP="005218F6">
      <w:p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b/>
          <w:color w:val="000000"/>
          <w:sz w:val="24"/>
          <w:szCs w:val="24"/>
        </w:rPr>
        <w:t>Асситент</w:t>
      </w:r>
      <w:r w:rsidRPr="00542792">
        <w:rPr>
          <w:rFonts w:ascii="Times New Roman" w:hAnsi="Times New Roman" w:cs="Times New Roman"/>
          <w:color w:val="000000"/>
          <w:sz w:val="24"/>
          <w:szCs w:val="24"/>
        </w:rPr>
        <w:t xml:space="preserve">         _______________ /_________________________/</w:t>
      </w:r>
    </w:p>
    <w:p w:rsidR="005218F6" w:rsidRPr="00542792" w:rsidRDefault="005218F6" w:rsidP="00542792">
      <w:pPr>
        <w:spacing w:after="0" w:line="240" w:lineRule="auto"/>
        <w:rPr>
          <w:rFonts w:ascii="Times New Roman" w:eastAsia="Times New Roman" w:hAnsi="Times New Roman" w:cs="Times New Roman"/>
          <w:bCs/>
          <w:color w:val="000000"/>
          <w:sz w:val="24"/>
          <w:szCs w:val="24"/>
        </w:rPr>
      </w:pPr>
    </w:p>
    <w:sectPr w:rsidR="005218F6" w:rsidRPr="00542792" w:rsidSect="003762FF">
      <w:pgSz w:w="11906" w:h="16838"/>
      <w:pgMar w:top="1134" w:right="849"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088B826"/>
    <w:name w:val="WW8Num2"/>
    <w:lvl w:ilvl="0">
      <w:start w:val="1"/>
      <w:numFmt w:val="decimal"/>
      <w:lvlText w:val="%1."/>
      <w:lvlJc w:val="left"/>
      <w:pPr>
        <w:tabs>
          <w:tab w:val="num" w:pos="360"/>
        </w:tabs>
        <w:ind w:left="360" w:hanging="360"/>
      </w:pPr>
      <w:rPr>
        <w:rFonts w:ascii="Symbol" w:hAnsi="Symbol" w:cs="Symbol" w:hint="default"/>
        <w:b/>
        <w:color w:val="000000"/>
        <w:sz w:val="26"/>
        <w:szCs w:val="26"/>
      </w:rPr>
    </w:lvl>
    <w:lvl w:ilvl="1">
      <w:start w:val="1"/>
      <w:numFmt w:val="bullet"/>
      <w:lvlText w:val=""/>
      <w:lvlJc w:val="left"/>
      <w:pPr>
        <w:tabs>
          <w:tab w:val="num" w:pos="792"/>
        </w:tabs>
        <w:ind w:left="792" w:hanging="432"/>
      </w:pPr>
      <w:rPr>
        <w:rFonts w:ascii="Symbol" w:hAnsi="Symbol" w:cs="Symbol"/>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000000"/>
        <w:sz w:val="26"/>
        <w:szCs w:val="26"/>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Symbol" w:hAnsi="Symbol" w:cs="Symbol"/>
        <w:color w:val="000000"/>
        <w:sz w:val="26"/>
        <w:szCs w:val="26"/>
      </w:rPr>
    </w:lvl>
    <w:lvl w:ilvl="1">
      <w:start w:val="1"/>
      <w:numFmt w:val="bullet"/>
      <w:lvlText w:val=""/>
      <w:lvlJc w:val="left"/>
      <w:pPr>
        <w:tabs>
          <w:tab w:val="num" w:pos="720"/>
        </w:tabs>
        <w:ind w:left="720" w:hanging="360"/>
      </w:pPr>
      <w:rPr>
        <w:rFonts w:ascii="Symbol" w:hAnsi="Symbol" w:cs="Courier New"/>
        <w:color w:val="000000"/>
        <w:sz w:val="26"/>
        <w:szCs w:val="26"/>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5"/>
    <w:multiLevelType w:val="singleLevel"/>
    <w:tmpl w:val="00000005"/>
    <w:name w:val="WW8Num5"/>
    <w:lvl w:ilvl="0">
      <w:start w:val="1"/>
      <w:numFmt w:val="bullet"/>
      <w:lvlText w:val=""/>
      <w:lvlJc w:val="left"/>
      <w:pPr>
        <w:tabs>
          <w:tab w:val="num" w:pos="786"/>
        </w:tabs>
        <w:ind w:left="786" w:hanging="360"/>
      </w:pPr>
      <w:rPr>
        <w:rFonts w:ascii="Symbol" w:hAnsi="Symbol" w:cs="Symbol"/>
        <w:color w:val="000000"/>
        <w:sz w:val="26"/>
        <w:szCs w:val="26"/>
      </w:rPr>
    </w:lvl>
  </w:abstractNum>
  <w:abstractNum w:abstractNumId="4" w15:restartNumberingAfterBreak="0">
    <w:nsid w:val="00000006"/>
    <w:multiLevelType w:val="singleLevel"/>
    <w:tmpl w:val="00000006"/>
    <w:name w:val="WW8Num6"/>
    <w:lvl w:ilvl="0">
      <w:start w:val="1"/>
      <w:numFmt w:val="bullet"/>
      <w:lvlText w:val=""/>
      <w:lvlJc w:val="left"/>
      <w:pPr>
        <w:tabs>
          <w:tab w:val="num" w:pos="786"/>
        </w:tabs>
        <w:ind w:left="786" w:hanging="360"/>
      </w:pPr>
      <w:rPr>
        <w:rFonts w:ascii="Symbol" w:hAnsi="Symbol"/>
        <w:color w:val="000000"/>
        <w:sz w:val="26"/>
        <w:szCs w:val="26"/>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rFonts w:ascii="Symbol" w:hAnsi="Symbol" w:cs="Symbol"/>
      </w:rPr>
    </w:lvl>
    <w:lvl w:ilvl="1">
      <w:start w:val="3"/>
      <w:numFmt w:val="decimal"/>
      <w:lvlText w:val="%1.%2"/>
      <w:lvlJc w:val="left"/>
      <w:pPr>
        <w:tabs>
          <w:tab w:val="num" w:pos="0"/>
        </w:tabs>
        <w:ind w:left="360" w:hanging="360"/>
      </w:pPr>
      <w:rPr>
        <w:color w:val="000000"/>
        <w:sz w:val="26"/>
        <w:szCs w:val="26"/>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15:restartNumberingAfterBreak="0">
    <w:nsid w:val="0000000B"/>
    <w:multiLevelType w:val="singleLevel"/>
    <w:tmpl w:val="0000000B"/>
    <w:name w:val="WW8Num11"/>
    <w:lvl w:ilvl="0">
      <w:start w:val="1"/>
      <w:numFmt w:val="bullet"/>
      <w:lvlText w:val=""/>
      <w:lvlJc w:val="left"/>
      <w:pPr>
        <w:tabs>
          <w:tab w:val="num" w:pos="708"/>
        </w:tabs>
        <w:ind w:left="720" w:hanging="360"/>
      </w:pPr>
      <w:rPr>
        <w:rFonts w:ascii="Symbol" w:hAnsi="Symbol" w:cs="Symbol"/>
        <w:color w:val="000000"/>
        <w:sz w:val="26"/>
        <w:szCs w:val="26"/>
      </w:rPr>
    </w:lvl>
  </w:abstractNum>
  <w:abstractNum w:abstractNumId="9"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color w:val="000000"/>
        <w:sz w:val="27"/>
        <w:szCs w:val="27"/>
        <w:lang w:eastAsia="ru-RU"/>
      </w:rPr>
    </w:lvl>
  </w:abstractNum>
  <w:abstractNum w:abstractNumId="10" w15:restartNumberingAfterBreak="0">
    <w:nsid w:val="00001547"/>
    <w:multiLevelType w:val="hybridMultilevel"/>
    <w:tmpl w:val="1160EF32"/>
    <w:lvl w:ilvl="0" w:tplc="DB3402F0">
      <w:start w:val="1"/>
      <w:numFmt w:val="bullet"/>
      <w:lvlText w:val="-"/>
      <w:lvlJc w:val="left"/>
    </w:lvl>
    <w:lvl w:ilvl="1" w:tplc="F5600B4C">
      <w:numFmt w:val="decimal"/>
      <w:lvlText w:val=""/>
      <w:lvlJc w:val="left"/>
    </w:lvl>
    <w:lvl w:ilvl="2" w:tplc="B31A8C32">
      <w:numFmt w:val="decimal"/>
      <w:lvlText w:val=""/>
      <w:lvlJc w:val="left"/>
    </w:lvl>
    <w:lvl w:ilvl="3" w:tplc="BC4C4E3E">
      <w:numFmt w:val="decimal"/>
      <w:lvlText w:val=""/>
      <w:lvlJc w:val="left"/>
    </w:lvl>
    <w:lvl w:ilvl="4" w:tplc="274E6640">
      <w:numFmt w:val="decimal"/>
      <w:lvlText w:val=""/>
      <w:lvlJc w:val="left"/>
    </w:lvl>
    <w:lvl w:ilvl="5" w:tplc="097C1398">
      <w:numFmt w:val="decimal"/>
      <w:lvlText w:val=""/>
      <w:lvlJc w:val="left"/>
    </w:lvl>
    <w:lvl w:ilvl="6" w:tplc="0D36128A">
      <w:numFmt w:val="decimal"/>
      <w:lvlText w:val=""/>
      <w:lvlJc w:val="left"/>
    </w:lvl>
    <w:lvl w:ilvl="7" w:tplc="80722386">
      <w:numFmt w:val="decimal"/>
      <w:lvlText w:val=""/>
      <w:lvlJc w:val="left"/>
    </w:lvl>
    <w:lvl w:ilvl="8" w:tplc="4210DF22">
      <w:numFmt w:val="decimal"/>
      <w:lvlText w:val=""/>
      <w:lvlJc w:val="left"/>
    </w:lvl>
  </w:abstractNum>
  <w:abstractNum w:abstractNumId="11" w15:restartNumberingAfterBreak="0">
    <w:nsid w:val="028B4F0F"/>
    <w:multiLevelType w:val="hybridMultilevel"/>
    <w:tmpl w:val="9394FE0E"/>
    <w:lvl w:ilvl="0" w:tplc="14E05012">
      <w:start w:val="1"/>
      <w:numFmt w:val="bullet"/>
      <w:lvlText w:val=""/>
      <w:lvlJc w:val="left"/>
      <w:pPr>
        <w:tabs>
          <w:tab w:val="num" w:pos="720"/>
        </w:tabs>
        <w:ind w:left="720" w:hanging="360"/>
      </w:pPr>
      <w:rPr>
        <w:rFonts w:ascii="Symbol" w:hAnsi="Symbol" w:hint="default"/>
      </w:rPr>
    </w:lvl>
    <w:lvl w:ilvl="1" w:tplc="1788003E" w:tentative="1">
      <w:start w:val="1"/>
      <w:numFmt w:val="bullet"/>
      <w:lvlText w:val=""/>
      <w:lvlJc w:val="left"/>
      <w:pPr>
        <w:tabs>
          <w:tab w:val="num" w:pos="1440"/>
        </w:tabs>
        <w:ind w:left="1440" w:hanging="360"/>
      </w:pPr>
      <w:rPr>
        <w:rFonts w:ascii="Symbol" w:hAnsi="Symbol" w:hint="default"/>
      </w:rPr>
    </w:lvl>
    <w:lvl w:ilvl="2" w:tplc="C152F1DC" w:tentative="1">
      <w:start w:val="1"/>
      <w:numFmt w:val="bullet"/>
      <w:lvlText w:val=""/>
      <w:lvlJc w:val="left"/>
      <w:pPr>
        <w:tabs>
          <w:tab w:val="num" w:pos="2160"/>
        </w:tabs>
        <w:ind w:left="2160" w:hanging="360"/>
      </w:pPr>
      <w:rPr>
        <w:rFonts w:ascii="Symbol" w:hAnsi="Symbol" w:hint="default"/>
      </w:rPr>
    </w:lvl>
    <w:lvl w:ilvl="3" w:tplc="367819E2" w:tentative="1">
      <w:start w:val="1"/>
      <w:numFmt w:val="bullet"/>
      <w:lvlText w:val=""/>
      <w:lvlJc w:val="left"/>
      <w:pPr>
        <w:tabs>
          <w:tab w:val="num" w:pos="2880"/>
        </w:tabs>
        <w:ind w:left="2880" w:hanging="360"/>
      </w:pPr>
      <w:rPr>
        <w:rFonts w:ascii="Symbol" w:hAnsi="Symbol" w:hint="default"/>
      </w:rPr>
    </w:lvl>
    <w:lvl w:ilvl="4" w:tplc="3238064E" w:tentative="1">
      <w:start w:val="1"/>
      <w:numFmt w:val="bullet"/>
      <w:lvlText w:val=""/>
      <w:lvlJc w:val="left"/>
      <w:pPr>
        <w:tabs>
          <w:tab w:val="num" w:pos="3600"/>
        </w:tabs>
        <w:ind w:left="3600" w:hanging="360"/>
      </w:pPr>
      <w:rPr>
        <w:rFonts w:ascii="Symbol" w:hAnsi="Symbol" w:hint="default"/>
      </w:rPr>
    </w:lvl>
    <w:lvl w:ilvl="5" w:tplc="378C737E" w:tentative="1">
      <w:start w:val="1"/>
      <w:numFmt w:val="bullet"/>
      <w:lvlText w:val=""/>
      <w:lvlJc w:val="left"/>
      <w:pPr>
        <w:tabs>
          <w:tab w:val="num" w:pos="4320"/>
        </w:tabs>
        <w:ind w:left="4320" w:hanging="360"/>
      </w:pPr>
      <w:rPr>
        <w:rFonts w:ascii="Symbol" w:hAnsi="Symbol" w:hint="default"/>
      </w:rPr>
    </w:lvl>
    <w:lvl w:ilvl="6" w:tplc="3F364974" w:tentative="1">
      <w:start w:val="1"/>
      <w:numFmt w:val="bullet"/>
      <w:lvlText w:val=""/>
      <w:lvlJc w:val="left"/>
      <w:pPr>
        <w:tabs>
          <w:tab w:val="num" w:pos="5040"/>
        </w:tabs>
        <w:ind w:left="5040" w:hanging="360"/>
      </w:pPr>
      <w:rPr>
        <w:rFonts w:ascii="Symbol" w:hAnsi="Symbol" w:hint="default"/>
      </w:rPr>
    </w:lvl>
    <w:lvl w:ilvl="7" w:tplc="6E6A67A6" w:tentative="1">
      <w:start w:val="1"/>
      <w:numFmt w:val="bullet"/>
      <w:lvlText w:val=""/>
      <w:lvlJc w:val="left"/>
      <w:pPr>
        <w:tabs>
          <w:tab w:val="num" w:pos="5760"/>
        </w:tabs>
        <w:ind w:left="5760" w:hanging="360"/>
      </w:pPr>
      <w:rPr>
        <w:rFonts w:ascii="Symbol" w:hAnsi="Symbol" w:hint="default"/>
      </w:rPr>
    </w:lvl>
    <w:lvl w:ilvl="8" w:tplc="A92ED9E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44A4943"/>
    <w:multiLevelType w:val="hybridMultilevel"/>
    <w:tmpl w:val="206C1E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1E397A"/>
    <w:multiLevelType w:val="multilevel"/>
    <w:tmpl w:val="65248B2A"/>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641841"/>
    <w:multiLevelType w:val="hybridMultilevel"/>
    <w:tmpl w:val="5F5A8124"/>
    <w:lvl w:ilvl="0" w:tplc="E0FA5A22">
      <w:start w:val="1"/>
      <w:numFmt w:val="bullet"/>
      <w:lvlText w:val=""/>
      <w:lvlJc w:val="left"/>
      <w:pPr>
        <w:tabs>
          <w:tab w:val="num" w:pos="720"/>
        </w:tabs>
        <w:ind w:left="720" w:hanging="360"/>
      </w:pPr>
      <w:rPr>
        <w:rFonts w:ascii="Symbol" w:hAnsi="Symbol" w:hint="default"/>
      </w:rPr>
    </w:lvl>
    <w:lvl w:ilvl="1" w:tplc="6054CEBA" w:tentative="1">
      <w:start w:val="1"/>
      <w:numFmt w:val="bullet"/>
      <w:lvlText w:val=""/>
      <w:lvlJc w:val="left"/>
      <w:pPr>
        <w:tabs>
          <w:tab w:val="num" w:pos="1440"/>
        </w:tabs>
        <w:ind w:left="1440" w:hanging="360"/>
      </w:pPr>
      <w:rPr>
        <w:rFonts w:ascii="Symbol" w:hAnsi="Symbol" w:hint="default"/>
      </w:rPr>
    </w:lvl>
    <w:lvl w:ilvl="2" w:tplc="3318773C" w:tentative="1">
      <w:start w:val="1"/>
      <w:numFmt w:val="bullet"/>
      <w:lvlText w:val=""/>
      <w:lvlJc w:val="left"/>
      <w:pPr>
        <w:tabs>
          <w:tab w:val="num" w:pos="2160"/>
        </w:tabs>
        <w:ind w:left="2160" w:hanging="360"/>
      </w:pPr>
      <w:rPr>
        <w:rFonts w:ascii="Symbol" w:hAnsi="Symbol" w:hint="default"/>
      </w:rPr>
    </w:lvl>
    <w:lvl w:ilvl="3" w:tplc="C05C3838" w:tentative="1">
      <w:start w:val="1"/>
      <w:numFmt w:val="bullet"/>
      <w:lvlText w:val=""/>
      <w:lvlJc w:val="left"/>
      <w:pPr>
        <w:tabs>
          <w:tab w:val="num" w:pos="2880"/>
        </w:tabs>
        <w:ind w:left="2880" w:hanging="360"/>
      </w:pPr>
      <w:rPr>
        <w:rFonts w:ascii="Symbol" w:hAnsi="Symbol" w:hint="default"/>
      </w:rPr>
    </w:lvl>
    <w:lvl w:ilvl="4" w:tplc="3AE8428E" w:tentative="1">
      <w:start w:val="1"/>
      <w:numFmt w:val="bullet"/>
      <w:lvlText w:val=""/>
      <w:lvlJc w:val="left"/>
      <w:pPr>
        <w:tabs>
          <w:tab w:val="num" w:pos="3600"/>
        </w:tabs>
        <w:ind w:left="3600" w:hanging="360"/>
      </w:pPr>
      <w:rPr>
        <w:rFonts w:ascii="Symbol" w:hAnsi="Symbol" w:hint="default"/>
      </w:rPr>
    </w:lvl>
    <w:lvl w:ilvl="5" w:tplc="A0EE4DEE" w:tentative="1">
      <w:start w:val="1"/>
      <w:numFmt w:val="bullet"/>
      <w:lvlText w:val=""/>
      <w:lvlJc w:val="left"/>
      <w:pPr>
        <w:tabs>
          <w:tab w:val="num" w:pos="4320"/>
        </w:tabs>
        <w:ind w:left="4320" w:hanging="360"/>
      </w:pPr>
      <w:rPr>
        <w:rFonts w:ascii="Symbol" w:hAnsi="Symbol" w:hint="default"/>
      </w:rPr>
    </w:lvl>
    <w:lvl w:ilvl="6" w:tplc="1A3E2C40" w:tentative="1">
      <w:start w:val="1"/>
      <w:numFmt w:val="bullet"/>
      <w:lvlText w:val=""/>
      <w:lvlJc w:val="left"/>
      <w:pPr>
        <w:tabs>
          <w:tab w:val="num" w:pos="5040"/>
        </w:tabs>
        <w:ind w:left="5040" w:hanging="360"/>
      </w:pPr>
      <w:rPr>
        <w:rFonts w:ascii="Symbol" w:hAnsi="Symbol" w:hint="default"/>
      </w:rPr>
    </w:lvl>
    <w:lvl w:ilvl="7" w:tplc="1A00E044" w:tentative="1">
      <w:start w:val="1"/>
      <w:numFmt w:val="bullet"/>
      <w:lvlText w:val=""/>
      <w:lvlJc w:val="left"/>
      <w:pPr>
        <w:tabs>
          <w:tab w:val="num" w:pos="5760"/>
        </w:tabs>
        <w:ind w:left="5760" w:hanging="360"/>
      </w:pPr>
      <w:rPr>
        <w:rFonts w:ascii="Symbol" w:hAnsi="Symbol" w:hint="default"/>
      </w:rPr>
    </w:lvl>
    <w:lvl w:ilvl="8" w:tplc="0BD420D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F6A08D9"/>
    <w:multiLevelType w:val="hybridMultilevel"/>
    <w:tmpl w:val="3FECBD14"/>
    <w:lvl w:ilvl="0" w:tplc="173242F4">
      <w:start w:val="1"/>
      <w:numFmt w:val="bullet"/>
      <w:lvlText w:val=""/>
      <w:lvlJc w:val="left"/>
      <w:pPr>
        <w:ind w:left="1287" w:hanging="360"/>
      </w:pPr>
      <w:rPr>
        <w:rFonts w:ascii="Symbol" w:hAnsi="Symbol" w:hint="default"/>
        <w:b/>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626D2F"/>
    <w:multiLevelType w:val="hybridMultilevel"/>
    <w:tmpl w:val="BE0C794E"/>
    <w:lvl w:ilvl="0" w:tplc="6FB624D8">
      <w:start w:val="1"/>
      <w:numFmt w:val="bullet"/>
      <w:suff w:val="space"/>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58C0D0D"/>
    <w:multiLevelType w:val="multilevel"/>
    <w:tmpl w:val="B748DB7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489D6F6D"/>
    <w:multiLevelType w:val="multilevel"/>
    <w:tmpl w:val="0C7097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2E18BB"/>
    <w:multiLevelType w:val="hybridMultilevel"/>
    <w:tmpl w:val="E3248B42"/>
    <w:lvl w:ilvl="0" w:tplc="0A34B3BA">
      <w:start w:val="1"/>
      <w:numFmt w:val="bullet"/>
      <w:lvlText w:val=""/>
      <w:lvlJc w:val="left"/>
      <w:pPr>
        <w:tabs>
          <w:tab w:val="num" w:pos="720"/>
        </w:tabs>
        <w:ind w:left="720" w:hanging="360"/>
      </w:pPr>
      <w:rPr>
        <w:rFonts w:ascii="Symbol" w:hAnsi="Symbol" w:hint="default"/>
      </w:rPr>
    </w:lvl>
    <w:lvl w:ilvl="1" w:tplc="82407082" w:tentative="1">
      <w:start w:val="1"/>
      <w:numFmt w:val="bullet"/>
      <w:lvlText w:val=""/>
      <w:lvlJc w:val="left"/>
      <w:pPr>
        <w:tabs>
          <w:tab w:val="num" w:pos="1440"/>
        </w:tabs>
        <w:ind w:left="1440" w:hanging="360"/>
      </w:pPr>
      <w:rPr>
        <w:rFonts w:ascii="Symbol" w:hAnsi="Symbol" w:hint="default"/>
      </w:rPr>
    </w:lvl>
    <w:lvl w:ilvl="2" w:tplc="B62EB9D8" w:tentative="1">
      <w:start w:val="1"/>
      <w:numFmt w:val="bullet"/>
      <w:lvlText w:val=""/>
      <w:lvlJc w:val="left"/>
      <w:pPr>
        <w:tabs>
          <w:tab w:val="num" w:pos="2160"/>
        </w:tabs>
        <w:ind w:left="2160" w:hanging="360"/>
      </w:pPr>
      <w:rPr>
        <w:rFonts w:ascii="Symbol" w:hAnsi="Symbol" w:hint="default"/>
      </w:rPr>
    </w:lvl>
    <w:lvl w:ilvl="3" w:tplc="4A1208AA" w:tentative="1">
      <w:start w:val="1"/>
      <w:numFmt w:val="bullet"/>
      <w:lvlText w:val=""/>
      <w:lvlJc w:val="left"/>
      <w:pPr>
        <w:tabs>
          <w:tab w:val="num" w:pos="2880"/>
        </w:tabs>
        <w:ind w:left="2880" w:hanging="360"/>
      </w:pPr>
      <w:rPr>
        <w:rFonts w:ascii="Symbol" w:hAnsi="Symbol" w:hint="default"/>
      </w:rPr>
    </w:lvl>
    <w:lvl w:ilvl="4" w:tplc="D4F8AC06" w:tentative="1">
      <w:start w:val="1"/>
      <w:numFmt w:val="bullet"/>
      <w:lvlText w:val=""/>
      <w:lvlJc w:val="left"/>
      <w:pPr>
        <w:tabs>
          <w:tab w:val="num" w:pos="3600"/>
        </w:tabs>
        <w:ind w:left="3600" w:hanging="360"/>
      </w:pPr>
      <w:rPr>
        <w:rFonts w:ascii="Symbol" w:hAnsi="Symbol" w:hint="default"/>
      </w:rPr>
    </w:lvl>
    <w:lvl w:ilvl="5" w:tplc="D2B4F5F8" w:tentative="1">
      <w:start w:val="1"/>
      <w:numFmt w:val="bullet"/>
      <w:lvlText w:val=""/>
      <w:lvlJc w:val="left"/>
      <w:pPr>
        <w:tabs>
          <w:tab w:val="num" w:pos="4320"/>
        </w:tabs>
        <w:ind w:left="4320" w:hanging="360"/>
      </w:pPr>
      <w:rPr>
        <w:rFonts w:ascii="Symbol" w:hAnsi="Symbol" w:hint="default"/>
      </w:rPr>
    </w:lvl>
    <w:lvl w:ilvl="6" w:tplc="B3403C92" w:tentative="1">
      <w:start w:val="1"/>
      <w:numFmt w:val="bullet"/>
      <w:lvlText w:val=""/>
      <w:lvlJc w:val="left"/>
      <w:pPr>
        <w:tabs>
          <w:tab w:val="num" w:pos="5040"/>
        </w:tabs>
        <w:ind w:left="5040" w:hanging="360"/>
      </w:pPr>
      <w:rPr>
        <w:rFonts w:ascii="Symbol" w:hAnsi="Symbol" w:hint="default"/>
      </w:rPr>
    </w:lvl>
    <w:lvl w:ilvl="7" w:tplc="3A96DED6" w:tentative="1">
      <w:start w:val="1"/>
      <w:numFmt w:val="bullet"/>
      <w:lvlText w:val=""/>
      <w:lvlJc w:val="left"/>
      <w:pPr>
        <w:tabs>
          <w:tab w:val="num" w:pos="5760"/>
        </w:tabs>
        <w:ind w:left="5760" w:hanging="360"/>
      </w:pPr>
      <w:rPr>
        <w:rFonts w:ascii="Symbol" w:hAnsi="Symbol" w:hint="default"/>
      </w:rPr>
    </w:lvl>
    <w:lvl w:ilvl="8" w:tplc="3D64897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2F7852"/>
    <w:multiLevelType w:val="multilevel"/>
    <w:tmpl w:val="8BC81A52"/>
    <w:lvl w:ilvl="0">
      <w:start w:val="3"/>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b/>
        <w:i/>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75FE5351"/>
    <w:multiLevelType w:val="multilevel"/>
    <w:tmpl w:val="E4C02A16"/>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8744694"/>
    <w:multiLevelType w:val="hybridMultilevel"/>
    <w:tmpl w:val="247E5800"/>
    <w:lvl w:ilvl="0" w:tplc="31C83F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1"/>
  </w:num>
  <w:num w:numId="13">
    <w:abstractNumId w:val="13"/>
  </w:num>
  <w:num w:numId="14">
    <w:abstractNumId w:val="14"/>
  </w:num>
  <w:num w:numId="15">
    <w:abstractNumId w:val="19"/>
  </w:num>
  <w:num w:numId="16">
    <w:abstractNumId w:val="21"/>
  </w:num>
  <w:num w:numId="17">
    <w:abstractNumId w:val="18"/>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542792"/>
    <w:rsid w:val="000325FB"/>
    <w:rsid w:val="000371EB"/>
    <w:rsid w:val="00047568"/>
    <w:rsid w:val="00047EA5"/>
    <w:rsid w:val="000A25A1"/>
    <w:rsid w:val="000B121C"/>
    <w:rsid w:val="000C5C76"/>
    <w:rsid w:val="000D1C6B"/>
    <w:rsid w:val="000D23A7"/>
    <w:rsid w:val="00122857"/>
    <w:rsid w:val="00123E1B"/>
    <w:rsid w:val="00142E5E"/>
    <w:rsid w:val="00154866"/>
    <w:rsid w:val="001C3AF5"/>
    <w:rsid w:val="001C7B03"/>
    <w:rsid w:val="001D18B6"/>
    <w:rsid w:val="001D3689"/>
    <w:rsid w:val="001E1F61"/>
    <w:rsid w:val="001E3EA1"/>
    <w:rsid w:val="0020418E"/>
    <w:rsid w:val="00233D1A"/>
    <w:rsid w:val="00242756"/>
    <w:rsid w:val="00253E34"/>
    <w:rsid w:val="00266A04"/>
    <w:rsid w:val="002977D4"/>
    <w:rsid w:val="002B6B20"/>
    <w:rsid w:val="002D5B0E"/>
    <w:rsid w:val="002D63D8"/>
    <w:rsid w:val="002E1EF5"/>
    <w:rsid w:val="00310D2E"/>
    <w:rsid w:val="0031336A"/>
    <w:rsid w:val="00313BBB"/>
    <w:rsid w:val="003205DF"/>
    <w:rsid w:val="003762FF"/>
    <w:rsid w:val="003B795F"/>
    <w:rsid w:val="003D095E"/>
    <w:rsid w:val="003F24C3"/>
    <w:rsid w:val="003F3321"/>
    <w:rsid w:val="0041292B"/>
    <w:rsid w:val="00433F8B"/>
    <w:rsid w:val="004524F4"/>
    <w:rsid w:val="004A457D"/>
    <w:rsid w:val="004D42D6"/>
    <w:rsid w:val="00501E25"/>
    <w:rsid w:val="00510BFA"/>
    <w:rsid w:val="0052036B"/>
    <w:rsid w:val="005218F6"/>
    <w:rsid w:val="0053058B"/>
    <w:rsid w:val="00542792"/>
    <w:rsid w:val="00581DF2"/>
    <w:rsid w:val="005902E9"/>
    <w:rsid w:val="006234E0"/>
    <w:rsid w:val="00636AD0"/>
    <w:rsid w:val="00652108"/>
    <w:rsid w:val="006736B6"/>
    <w:rsid w:val="006E1142"/>
    <w:rsid w:val="00721ED6"/>
    <w:rsid w:val="0072490F"/>
    <w:rsid w:val="00767CAA"/>
    <w:rsid w:val="00783F94"/>
    <w:rsid w:val="00797D4F"/>
    <w:rsid w:val="007B7126"/>
    <w:rsid w:val="007C08AB"/>
    <w:rsid w:val="007C3727"/>
    <w:rsid w:val="007D449B"/>
    <w:rsid w:val="008408C4"/>
    <w:rsid w:val="00880252"/>
    <w:rsid w:val="008B491A"/>
    <w:rsid w:val="008C3F9F"/>
    <w:rsid w:val="008D48AF"/>
    <w:rsid w:val="008D5B6E"/>
    <w:rsid w:val="008E4C26"/>
    <w:rsid w:val="008F4568"/>
    <w:rsid w:val="008F6A9A"/>
    <w:rsid w:val="00917008"/>
    <w:rsid w:val="009510FE"/>
    <w:rsid w:val="0099664E"/>
    <w:rsid w:val="009A6CC0"/>
    <w:rsid w:val="009D5EF4"/>
    <w:rsid w:val="009E61EB"/>
    <w:rsid w:val="009F6210"/>
    <w:rsid w:val="00A22174"/>
    <w:rsid w:val="00A30992"/>
    <w:rsid w:val="00A53032"/>
    <w:rsid w:val="00A6280F"/>
    <w:rsid w:val="00A6535E"/>
    <w:rsid w:val="00A82323"/>
    <w:rsid w:val="00AC7600"/>
    <w:rsid w:val="00AD5249"/>
    <w:rsid w:val="00AF0671"/>
    <w:rsid w:val="00AF74F8"/>
    <w:rsid w:val="00B525E2"/>
    <w:rsid w:val="00B5401B"/>
    <w:rsid w:val="00B56033"/>
    <w:rsid w:val="00B72338"/>
    <w:rsid w:val="00B82A20"/>
    <w:rsid w:val="00B93D02"/>
    <w:rsid w:val="00BA1E99"/>
    <w:rsid w:val="00BA3678"/>
    <w:rsid w:val="00BB46D9"/>
    <w:rsid w:val="00BC0FD7"/>
    <w:rsid w:val="00BC4C69"/>
    <w:rsid w:val="00BD2D1A"/>
    <w:rsid w:val="00BE2EAB"/>
    <w:rsid w:val="00BF0160"/>
    <w:rsid w:val="00C961D2"/>
    <w:rsid w:val="00CA2DFD"/>
    <w:rsid w:val="00CA7CBD"/>
    <w:rsid w:val="00CC4714"/>
    <w:rsid w:val="00CD6112"/>
    <w:rsid w:val="00CF07BD"/>
    <w:rsid w:val="00CF76A5"/>
    <w:rsid w:val="00D03EAC"/>
    <w:rsid w:val="00D612D4"/>
    <w:rsid w:val="00D6187B"/>
    <w:rsid w:val="00DD18B8"/>
    <w:rsid w:val="00DD7DBF"/>
    <w:rsid w:val="00DE02AA"/>
    <w:rsid w:val="00E12C2F"/>
    <w:rsid w:val="00E2060A"/>
    <w:rsid w:val="00E27583"/>
    <w:rsid w:val="00E55C5A"/>
    <w:rsid w:val="00E72F25"/>
    <w:rsid w:val="00E82878"/>
    <w:rsid w:val="00E97C9E"/>
    <w:rsid w:val="00EA60BB"/>
    <w:rsid w:val="00EC732B"/>
    <w:rsid w:val="00F06FBE"/>
    <w:rsid w:val="00F22464"/>
    <w:rsid w:val="00F25980"/>
    <w:rsid w:val="00F3672D"/>
    <w:rsid w:val="00F45680"/>
    <w:rsid w:val="00F57B3A"/>
    <w:rsid w:val="00F843A2"/>
    <w:rsid w:val="00F96C7D"/>
    <w:rsid w:val="00FA630C"/>
    <w:rsid w:val="00FB4C70"/>
    <w:rsid w:val="00FB6C9B"/>
    <w:rsid w:val="00FC075C"/>
    <w:rsid w:val="00FC2101"/>
    <w:rsid w:val="00FF1773"/>
    <w:rsid w:val="00FF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8D0C"/>
  <w15:docId w15:val="{CE347009-3F43-4E2F-96DE-25638048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F8B"/>
  </w:style>
  <w:style w:type="paragraph" w:styleId="1">
    <w:name w:val="heading 1"/>
    <w:basedOn w:val="a"/>
    <w:next w:val="a"/>
    <w:link w:val="10"/>
    <w:uiPriority w:val="9"/>
    <w:qFormat/>
    <w:rsid w:val="007C0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08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rsid w:val="00542792"/>
    <w:pPr>
      <w:keepNext/>
      <w:suppressAutoHyphens/>
      <w:spacing w:before="240" w:after="120" w:line="240" w:lineRule="auto"/>
    </w:pPr>
    <w:rPr>
      <w:rFonts w:ascii="Arial" w:eastAsia="DejaVu Sans" w:hAnsi="Arial" w:cs="DejaVu Sans"/>
      <w:sz w:val="28"/>
      <w:szCs w:val="28"/>
      <w:lang w:eastAsia="zh-CN"/>
    </w:rPr>
  </w:style>
  <w:style w:type="paragraph" w:styleId="a3">
    <w:name w:val="Body Text"/>
    <w:basedOn w:val="a"/>
    <w:link w:val="a4"/>
    <w:rsid w:val="00542792"/>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542792"/>
    <w:rPr>
      <w:rFonts w:ascii="Times New Roman" w:eastAsia="Times New Roman" w:hAnsi="Times New Roman" w:cs="Times New Roman"/>
      <w:sz w:val="24"/>
      <w:szCs w:val="24"/>
      <w:lang w:eastAsia="zh-CN"/>
    </w:rPr>
  </w:style>
  <w:style w:type="paragraph" w:styleId="a5">
    <w:name w:val="List Paragraph"/>
    <w:basedOn w:val="a"/>
    <w:qFormat/>
    <w:rsid w:val="00542792"/>
    <w:pPr>
      <w:ind w:left="720"/>
    </w:pPr>
    <w:rPr>
      <w:rFonts w:ascii="Calibri" w:eastAsia="Times New Roman" w:hAnsi="Calibri" w:cs="Calibri"/>
      <w:lang w:eastAsia="zh-CN"/>
    </w:rPr>
  </w:style>
  <w:style w:type="paragraph" w:customStyle="1" w:styleId="a6">
    <w:name w:val="Стиль"/>
    <w:rsid w:val="0054279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2B6B2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233D1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7C08AB"/>
    <w:pPr>
      <w:spacing w:after="0" w:line="240" w:lineRule="auto"/>
    </w:pPr>
  </w:style>
  <w:style w:type="character" w:customStyle="1" w:styleId="10">
    <w:name w:val="Заголовок 1 Знак"/>
    <w:basedOn w:val="a0"/>
    <w:link w:val="1"/>
    <w:uiPriority w:val="9"/>
    <w:rsid w:val="007C08A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C08AB"/>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767CA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67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939">
      <w:bodyDiv w:val="1"/>
      <w:marLeft w:val="0"/>
      <w:marRight w:val="0"/>
      <w:marTop w:val="0"/>
      <w:marBottom w:val="0"/>
      <w:divBdr>
        <w:top w:val="none" w:sz="0" w:space="0" w:color="auto"/>
        <w:left w:val="none" w:sz="0" w:space="0" w:color="auto"/>
        <w:bottom w:val="none" w:sz="0" w:space="0" w:color="auto"/>
        <w:right w:val="none" w:sz="0" w:space="0" w:color="auto"/>
      </w:divBdr>
      <w:divsChild>
        <w:div w:id="1445689880">
          <w:marLeft w:val="0"/>
          <w:marRight w:val="0"/>
          <w:marTop w:val="96"/>
          <w:marBottom w:val="0"/>
          <w:divBdr>
            <w:top w:val="none" w:sz="0" w:space="0" w:color="auto"/>
            <w:left w:val="none" w:sz="0" w:space="0" w:color="auto"/>
            <w:bottom w:val="none" w:sz="0" w:space="0" w:color="auto"/>
            <w:right w:val="none" w:sz="0" w:space="0" w:color="auto"/>
          </w:divBdr>
        </w:div>
        <w:div w:id="555776187">
          <w:marLeft w:val="0"/>
          <w:marRight w:val="0"/>
          <w:marTop w:val="96"/>
          <w:marBottom w:val="0"/>
          <w:divBdr>
            <w:top w:val="none" w:sz="0" w:space="0" w:color="auto"/>
            <w:left w:val="none" w:sz="0" w:space="0" w:color="auto"/>
            <w:bottom w:val="none" w:sz="0" w:space="0" w:color="auto"/>
            <w:right w:val="none" w:sz="0" w:space="0" w:color="auto"/>
          </w:divBdr>
        </w:div>
        <w:div w:id="1532187121">
          <w:marLeft w:val="0"/>
          <w:marRight w:val="0"/>
          <w:marTop w:val="96"/>
          <w:marBottom w:val="0"/>
          <w:divBdr>
            <w:top w:val="none" w:sz="0" w:space="0" w:color="auto"/>
            <w:left w:val="none" w:sz="0" w:space="0" w:color="auto"/>
            <w:bottom w:val="none" w:sz="0" w:space="0" w:color="auto"/>
            <w:right w:val="none" w:sz="0" w:space="0" w:color="auto"/>
          </w:divBdr>
        </w:div>
        <w:div w:id="634675064">
          <w:marLeft w:val="0"/>
          <w:marRight w:val="0"/>
          <w:marTop w:val="96"/>
          <w:marBottom w:val="0"/>
          <w:divBdr>
            <w:top w:val="none" w:sz="0" w:space="0" w:color="auto"/>
            <w:left w:val="none" w:sz="0" w:space="0" w:color="auto"/>
            <w:bottom w:val="none" w:sz="0" w:space="0" w:color="auto"/>
            <w:right w:val="none" w:sz="0" w:space="0" w:color="auto"/>
          </w:divBdr>
        </w:div>
      </w:divsChild>
    </w:div>
    <w:div w:id="1146552802">
      <w:bodyDiv w:val="1"/>
      <w:marLeft w:val="0"/>
      <w:marRight w:val="0"/>
      <w:marTop w:val="0"/>
      <w:marBottom w:val="0"/>
      <w:divBdr>
        <w:top w:val="none" w:sz="0" w:space="0" w:color="auto"/>
        <w:left w:val="none" w:sz="0" w:space="0" w:color="auto"/>
        <w:bottom w:val="none" w:sz="0" w:space="0" w:color="auto"/>
        <w:right w:val="none" w:sz="0" w:space="0" w:color="auto"/>
      </w:divBdr>
    </w:div>
    <w:div w:id="1466461968">
      <w:bodyDiv w:val="1"/>
      <w:marLeft w:val="0"/>
      <w:marRight w:val="0"/>
      <w:marTop w:val="0"/>
      <w:marBottom w:val="0"/>
      <w:divBdr>
        <w:top w:val="none" w:sz="0" w:space="0" w:color="auto"/>
        <w:left w:val="none" w:sz="0" w:space="0" w:color="auto"/>
        <w:bottom w:val="none" w:sz="0" w:space="0" w:color="auto"/>
        <w:right w:val="none" w:sz="0" w:space="0" w:color="auto"/>
      </w:divBdr>
      <w:divsChild>
        <w:div w:id="649092591">
          <w:marLeft w:val="0"/>
          <w:marRight w:val="0"/>
          <w:marTop w:val="96"/>
          <w:marBottom w:val="0"/>
          <w:divBdr>
            <w:top w:val="none" w:sz="0" w:space="0" w:color="auto"/>
            <w:left w:val="none" w:sz="0" w:space="0" w:color="auto"/>
            <w:bottom w:val="none" w:sz="0" w:space="0" w:color="auto"/>
            <w:right w:val="none" w:sz="0" w:space="0" w:color="auto"/>
          </w:divBdr>
        </w:div>
        <w:div w:id="1215505175">
          <w:marLeft w:val="0"/>
          <w:marRight w:val="0"/>
          <w:marTop w:val="96"/>
          <w:marBottom w:val="0"/>
          <w:divBdr>
            <w:top w:val="none" w:sz="0" w:space="0" w:color="auto"/>
            <w:left w:val="none" w:sz="0" w:space="0" w:color="auto"/>
            <w:bottom w:val="none" w:sz="0" w:space="0" w:color="auto"/>
            <w:right w:val="none" w:sz="0" w:space="0" w:color="auto"/>
          </w:divBdr>
        </w:div>
        <w:div w:id="918515207">
          <w:marLeft w:val="0"/>
          <w:marRight w:val="0"/>
          <w:marTop w:val="96"/>
          <w:marBottom w:val="0"/>
          <w:divBdr>
            <w:top w:val="none" w:sz="0" w:space="0" w:color="auto"/>
            <w:left w:val="none" w:sz="0" w:space="0" w:color="auto"/>
            <w:bottom w:val="none" w:sz="0" w:space="0" w:color="auto"/>
            <w:right w:val="none" w:sz="0" w:space="0" w:color="auto"/>
          </w:divBdr>
        </w:div>
        <w:div w:id="1025522321">
          <w:marLeft w:val="0"/>
          <w:marRight w:val="0"/>
          <w:marTop w:val="96"/>
          <w:marBottom w:val="0"/>
          <w:divBdr>
            <w:top w:val="none" w:sz="0" w:space="0" w:color="auto"/>
            <w:left w:val="none" w:sz="0" w:space="0" w:color="auto"/>
            <w:bottom w:val="none" w:sz="0" w:space="0" w:color="auto"/>
            <w:right w:val="none" w:sz="0" w:space="0" w:color="auto"/>
          </w:divBdr>
        </w:div>
      </w:divsChild>
    </w:div>
    <w:div w:id="1534032606">
      <w:bodyDiv w:val="1"/>
      <w:marLeft w:val="0"/>
      <w:marRight w:val="0"/>
      <w:marTop w:val="0"/>
      <w:marBottom w:val="0"/>
      <w:divBdr>
        <w:top w:val="none" w:sz="0" w:space="0" w:color="auto"/>
        <w:left w:val="none" w:sz="0" w:space="0" w:color="auto"/>
        <w:bottom w:val="none" w:sz="0" w:space="0" w:color="auto"/>
        <w:right w:val="none" w:sz="0" w:space="0" w:color="auto"/>
      </w:divBdr>
      <w:divsChild>
        <w:div w:id="424883797">
          <w:marLeft w:val="0"/>
          <w:marRight w:val="0"/>
          <w:marTop w:val="50"/>
          <w:marBottom w:val="0"/>
          <w:divBdr>
            <w:top w:val="none" w:sz="0" w:space="0" w:color="auto"/>
            <w:left w:val="none" w:sz="0" w:space="0" w:color="auto"/>
            <w:bottom w:val="none" w:sz="0" w:space="0" w:color="auto"/>
            <w:right w:val="none" w:sz="0" w:space="0" w:color="auto"/>
          </w:divBdr>
        </w:div>
        <w:div w:id="1734622221">
          <w:marLeft w:val="0"/>
          <w:marRight w:val="0"/>
          <w:marTop w:val="50"/>
          <w:marBottom w:val="0"/>
          <w:divBdr>
            <w:top w:val="none" w:sz="0" w:space="0" w:color="auto"/>
            <w:left w:val="none" w:sz="0" w:space="0" w:color="auto"/>
            <w:bottom w:val="none" w:sz="0" w:space="0" w:color="auto"/>
            <w:right w:val="none" w:sz="0" w:space="0" w:color="auto"/>
          </w:divBdr>
        </w:div>
        <w:div w:id="1375929087">
          <w:marLeft w:val="0"/>
          <w:marRight w:val="0"/>
          <w:marTop w:val="50"/>
          <w:marBottom w:val="0"/>
          <w:divBdr>
            <w:top w:val="none" w:sz="0" w:space="0" w:color="auto"/>
            <w:left w:val="none" w:sz="0" w:space="0" w:color="auto"/>
            <w:bottom w:val="none" w:sz="0" w:space="0" w:color="auto"/>
            <w:right w:val="none" w:sz="0" w:space="0" w:color="auto"/>
          </w:divBdr>
        </w:div>
        <w:div w:id="2094088542">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9813-A7A0-4E30-83A1-B2CF1F1F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4774</Words>
  <Characters>27217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Пользователь</cp:lastModifiedBy>
  <cp:revision>62</cp:revision>
  <cp:lastPrinted>2022-01-24T06:02:00Z</cp:lastPrinted>
  <dcterms:created xsi:type="dcterms:W3CDTF">2014-02-26T10:09:00Z</dcterms:created>
  <dcterms:modified xsi:type="dcterms:W3CDTF">2022-06-01T10:51:00Z</dcterms:modified>
</cp:coreProperties>
</file>